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169/1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«28» ноября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6B701856"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B07787">
          <w:rPr>
            <w:rStyle w:val="af"/>
          </w:rPr>
          <w:t>www.torgi.gov.ru</w:t>
        </w:r>
      </w:hyperlink>
      <w:r w:rsidRPr="00B07787">
        <w:t xml:space="preserve"> </w:t>
      </w:r>
      <w:r w:rsidR="00B07787" w:rsidRPr="00B07787">
        <w:t>3</w:t>
      </w:r>
      <w:r w:rsidRPr="00B07787">
        <w:t xml:space="preserve"> </w:t>
      </w:r>
      <w:r w:rsidR="00B07787" w:rsidRPr="00B07787">
        <w:t>ноября</w:t>
      </w:r>
      <w:r w:rsidR="003401D6" w:rsidRPr="00B07787">
        <w:t xml:space="preserve"> </w:t>
      </w:r>
      <w:r w:rsidRPr="00B07787">
        <w:t>20</w:t>
      </w:r>
      <w:r w:rsidR="003A3461" w:rsidRPr="00B07787">
        <w:t>2</w:t>
      </w:r>
      <w:r w:rsidR="00B07787" w:rsidRPr="00B07787">
        <w:t>2</w:t>
      </w:r>
      <w:r w:rsidRPr="00B07787">
        <w:t xml:space="preserve"> г.</w:t>
      </w:r>
      <w:r w:rsidRPr="00016888">
        <w:t xml:space="preserve"> (№</w:t>
      </w:r>
      <w:r w:rsidR="00280D9A">
        <w:t> </w:t>
      </w:r>
      <w:r w:rsidR="00B07787">
        <w:rPr>
          <w:bCs/>
          <w:color w:val="000000"/>
        </w:rPr>
        <w:t>21000009650000000005</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tbl>
      <w:tblPr>
        <w:tblStyle w:val="aff4"/>
        <w:tblW w:w="10489" w:type="dxa"/>
        <w:tblLook w:val="04A0" w:firstRow="1" w:lastRow="0" w:firstColumn="1" w:lastColumn="0" w:noHBand="0" w:noVBand="1"/>
      </w:tblPr>
      <w:tblGrid>
        <w:gridCol w:w="4395"/>
        <w:gridCol w:w="6094"/>
      </w:tblGrid>
      <w:tr w:rsidR="00162837" w14:paraId="343CB538" w14:textId="13310289" w:rsidTr="00B07787">
        <w:tc>
          <w:tcPr>
            <w:tcW w:w="4395" w:type="dxa"/>
            <w:tcBorders>
              <w:top w:val="nil"/>
              <w:left w:val="nil"/>
              <w:bottom w:val="nil"/>
              <w:right w:val="nil"/>
            </w:tcBorders>
          </w:tcPr>
          <w:p w14:paraId="7D2CA180" w14:textId="46627EBF"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r w:rsidR="00B07787">
              <w:t>№</w:t>
            </w:r>
          </w:p>
        </w:tc>
        <w:tc>
          <w:tcPr>
            <w:tcW w:w="6094" w:type="dxa"/>
            <w:tcBorders>
              <w:top w:val="nil"/>
              <w:left w:val="nil"/>
              <w:bottom w:val="nil"/>
              <w:right w:val="nil"/>
            </w:tcBorders>
          </w:tcPr>
          <w:p w14:paraId="5A3B068D" w14:textId="1ED0F804" w:rsidR="00162837" w:rsidRPr="0003744B" w:rsidRDefault="00162837" w:rsidP="00162837">
            <w:pPr>
              <w:jc w:val="both"/>
            </w:pPr>
            <w:r w:rsidRPr="00D667A1">
              <w:t>234-</w:t>
            </w:r>
            <w:r w:rsidRPr="0029414F">
              <w:t>245</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Мухортов Андрей Юрьевич</w:t>
            </w:r>
          </w:p>
        </w:tc>
      </w:tr>
      <w:tr w:rsidR="00186A38" w14:paraId="625F4D22" w14:textId="77777777" w:rsidTr="00E31DD5">
        <w:trPr>
          <w:trHeight w:val="329"/>
        </w:trPr>
        <w:tc>
          <w:tcPr>
            <w:tcW w:w="5070" w:type="dxa"/>
            <w:vAlign w:val="center"/>
          </w:tcPr>
          <w:p w14:paraId="1775DFE9" w14:textId="77777777" w:rsidR="00186A38" w:rsidRPr="003401D6" w:rsidRDefault="00186A38" w:rsidP="00E31DD5">
            <w:pPr>
              <w:ind w:right="-108"/>
              <w:rPr>
                <w:highlight w:val="yellow"/>
              </w:rPr>
            </w:pPr>
            <w:r w:rsidRPr="005A42E3">
              <w:t>Секретарь Комиссии по аренде:</w:t>
            </w:r>
          </w:p>
        </w:tc>
        <w:tc>
          <w:tcPr>
            <w:tcW w:w="4110" w:type="dxa"/>
            <w:vAlign w:val="center"/>
          </w:tcPr>
          <w:p w14:paraId="201BB79A" w14:textId="77777777" w:rsidR="00186A38" w:rsidRDefault="00186A38" w:rsidP="00E31DD5">
            <w:r w:rsidRPr="00DA043F">
              <w:t>Тыжневая Алла Владимировна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3C8B6636" w14:textId="6209170D" w:rsidR="00B07787" w:rsidRDefault="00186A38" w:rsidP="00B07787">
            <w:r w:rsidRPr="00B07787">
              <w:t xml:space="preserve">Яхонтова Наталья Юрьевна </w:t>
            </w:r>
            <w:r>
              <w:br/>
            </w:r>
            <w:r w:rsidRPr="00B07787">
              <w:t>Еркина Елена Владимировна</w:t>
            </w:r>
            <w:r>
              <w:br/>
            </w:r>
            <w:r w:rsidRPr="00B07787">
              <w:t>Фадеева Ирина Петровна</w:t>
            </w:r>
          </w:p>
          <w:p w14:paraId="2A92960A" w14:textId="181F0143" w:rsidR="00186A38" w:rsidRPr="00016888" w:rsidRDefault="00B07787" w:rsidP="00B07787">
            <w:r w:rsidRPr="00B07787">
              <w:t>Мельникова Юлия Викторовна</w:t>
            </w:r>
            <w:r w:rsidR="00186A38">
              <w:br/>
            </w:r>
            <w:r w:rsidR="00186A38" w:rsidRPr="00B07787">
              <w:t>Калашникова Светлана Викторовна</w:t>
            </w:r>
            <w:r w:rsidR="00186A38">
              <w:br/>
            </w:r>
            <w:r w:rsidR="00186A38" w:rsidRPr="00B07787">
              <w:t>Горлова Светлана Анатольевна</w:t>
            </w:r>
            <w:r w:rsidR="00186A38">
              <w:br/>
            </w:r>
            <w:r w:rsidR="00186A38">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0DA9D187"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rsidRPr="00B07787">
        <w:t>10 часов 00 минут до 10 часов 15 минут</w:t>
      </w:r>
      <w:r w:rsidRPr="00A65C25">
        <w:t xml:space="preserve"> </w:t>
      </w:r>
      <w:r w:rsidR="00476C6D" w:rsidRPr="00476C6D">
        <w:t>«28» ноября 2022 г.</w:t>
      </w:r>
      <w:r w:rsidRPr="00A65C25">
        <w:t xml:space="preserve"> по адресу: г. Москва, ул. 2-ая Тверская-Ямская, д.16.</w:t>
      </w:r>
    </w:p>
    <w:p w14:paraId="5C7F7151" w14:textId="7B1EF652"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0C2C21" w:rsidRPr="000C2C21">
        <w:t>«24» ноября 2022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B07787">
        <w:t>а</w:t>
      </w:r>
      <w:r w:rsidR="00087EE8" w:rsidRPr="00A65C25">
        <w:t xml:space="preserve"> </w:t>
      </w:r>
      <w:r w:rsidR="00B1114C" w:rsidRPr="00CC6726">
        <w:t>подан</w:t>
      </w:r>
      <w:r w:rsidR="00B07787">
        <w:t>а</w:t>
      </w:r>
      <w:r w:rsidR="005C5CDF" w:rsidRPr="00CC6726">
        <w:t xml:space="preserve"> </w:t>
      </w:r>
      <w:r w:rsidR="003B5636" w:rsidRPr="00B07787">
        <w:t>1</w:t>
      </w:r>
      <w:r w:rsidR="005C5CDF" w:rsidRPr="00B07787">
        <w:t xml:space="preserve"> (</w:t>
      </w:r>
      <w:r w:rsidR="00B07787" w:rsidRPr="00B07787">
        <w:t>одна</w:t>
      </w:r>
      <w:r w:rsidR="005C5CDF" w:rsidRPr="00B07787">
        <w:t>) заявк</w:t>
      </w:r>
      <w:r w:rsidR="00B07787" w:rsidRPr="00B07787">
        <w:t>а</w:t>
      </w:r>
      <w:r w:rsidR="005C5CDF" w:rsidRPr="00B07787">
        <w:t xml:space="preserve"> на участие в аукционе на бумажном носителе</w:t>
      </w:r>
      <w:r w:rsidR="005C5CDF" w:rsidRPr="00CC6726">
        <w:t>, что отражено в</w:t>
      </w:r>
      <w:r w:rsidR="005C5CDF" w:rsidRPr="00A65C25">
        <w:t xml:space="preserve"> Приложении №</w:t>
      </w:r>
      <w:r w:rsidR="00B1114C" w:rsidRPr="00A65C25">
        <w:t xml:space="preserve"> </w:t>
      </w:r>
      <w:r w:rsidR="005C5CDF" w:rsidRPr="00A65C25">
        <w:t>1 к настоящему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tbl>
      <w:tblPr>
        <w:tblStyle w:val="aff4"/>
        <w:tblW w:w="10778" w:type="dxa"/>
        <w:tblInd w:w="-5" w:type="dxa"/>
        <w:tblLayout w:type="fixed"/>
        <w:tblLook w:val="04A0" w:firstRow="1" w:lastRow="0" w:firstColumn="1" w:lastColumn="0" w:noHBand="0" w:noVBand="1"/>
      </w:tblPr>
      <w:tblGrid>
        <w:gridCol w:w="10778"/>
      </w:tblGrid>
      <w:tr w:rsidR="00E56B8D" w14:paraId="513F8EFE" w14:textId="77777777" w:rsidTr="00620E17">
        <w:tc>
          <w:tcPr>
            <w:tcW w:w="10778" w:type="dxa"/>
            <w:tcBorders>
              <w:top w:val="nil"/>
              <w:left w:val="nil"/>
              <w:bottom w:val="nil"/>
              <w:right w:val="nil"/>
            </w:tcBorders>
          </w:tcPr>
          <w:p w14:paraId="0B803C58" w14:textId="77777777" w:rsidR="00B07787" w:rsidRDefault="00B07787" w:rsidP="004B30A3">
            <w:pPr>
              <w:ind w:left="606"/>
              <w:rPr>
                <w:b/>
                <w:i/>
              </w:rPr>
            </w:pPr>
          </w:p>
          <w:p w14:paraId="03E2C92C" w14:textId="77777777" w:rsidR="004B30A3" w:rsidRDefault="00E56B8D" w:rsidP="004B30A3">
            <w:pPr>
              <w:ind w:left="606"/>
              <w:rPr>
                <w:b/>
                <w:i/>
              </w:rPr>
            </w:pPr>
            <w:r w:rsidRPr="008B5718">
              <w:rPr>
                <w:b/>
                <w:i/>
              </w:rPr>
              <w:t>8.1 по лоту № 234</w:t>
            </w:r>
          </w:p>
          <w:p w14:paraId="190E3623" w14:textId="2E4C4958" w:rsidR="00E56B8D" w:rsidRPr="008B5718" w:rsidRDefault="00E56B8D" w:rsidP="004B30A3">
            <w:pPr>
              <w:ind w:left="606"/>
            </w:pPr>
            <w:r w:rsidRPr="008B5718">
              <w:t>8.1.1 Заявок на данный лот не представлено.</w:t>
            </w:r>
            <w:r>
              <w:br/>
            </w:r>
            <w:r w:rsidRPr="008B5718">
              <w:t>8.1.2 Признать аукцион несостоявшимся.</w:t>
            </w:r>
          </w:p>
        </w:tc>
      </w:tr>
      <w:tr w:rsidR="00E56B8D" w14:paraId="6EE7BDB8" w14:textId="77777777" w:rsidTr="00620E17">
        <w:tc>
          <w:tcPr>
            <w:tcW w:w="10778" w:type="dxa"/>
            <w:tcBorders>
              <w:top w:val="nil"/>
              <w:left w:val="nil"/>
              <w:bottom w:val="nil"/>
              <w:right w:val="nil"/>
            </w:tcBorders>
          </w:tcPr>
          <w:p w14:paraId="6DDC94F5" w14:textId="77777777" w:rsidR="00B07787" w:rsidRDefault="00B07787" w:rsidP="004B30A3">
            <w:pPr>
              <w:ind w:left="606"/>
              <w:rPr>
                <w:b/>
                <w:i/>
              </w:rPr>
            </w:pPr>
          </w:p>
          <w:p w14:paraId="53F9BE9D" w14:textId="77777777" w:rsidR="004B30A3" w:rsidRDefault="00E56B8D" w:rsidP="004B30A3">
            <w:pPr>
              <w:ind w:left="606"/>
              <w:rPr>
                <w:b/>
                <w:i/>
              </w:rPr>
            </w:pPr>
            <w:r w:rsidRPr="008B5718">
              <w:rPr>
                <w:b/>
                <w:i/>
              </w:rPr>
              <w:t>8.2 по лоту № 235</w:t>
            </w:r>
          </w:p>
          <w:p w14:paraId="2F125F88" w14:textId="77777777" w:rsidR="00E56B8D" w:rsidRPr="008B5718" w:rsidRDefault="00E56B8D" w:rsidP="004B30A3">
            <w:pPr>
              <w:ind w:left="606"/>
            </w:pPr>
            <w:r w:rsidRPr="008B5718">
              <w:t>8.2.1 Заявок на данный лот не представлено.</w:t>
            </w:r>
            <w:r>
              <w:br/>
            </w:r>
            <w:r w:rsidRPr="008B5718">
              <w:t>8.2.2 Признать аукцион несостоявшимся.</w:t>
            </w:r>
          </w:p>
        </w:tc>
      </w:tr>
      <w:tr w:rsidR="00E56B8D" w14:paraId="382ED948" w14:textId="77777777" w:rsidTr="00620E17">
        <w:tc>
          <w:tcPr>
            <w:tcW w:w="10778" w:type="dxa"/>
            <w:tcBorders>
              <w:top w:val="nil"/>
              <w:left w:val="nil"/>
              <w:bottom w:val="nil"/>
              <w:right w:val="nil"/>
            </w:tcBorders>
          </w:tcPr>
          <w:p w14:paraId="424B6DDF" w14:textId="77777777" w:rsidR="00B07787" w:rsidRDefault="00B07787" w:rsidP="004B30A3">
            <w:pPr>
              <w:ind w:left="606"/>
              <w:rPr>
                <w:b/>
                <w:i/>
              </w:rPr>
            </w:pPr>
          </w:p>
          <w:p w14:paraId="4B662977" w14:textId="77777777" w:rsidR="004B30A3" w:rsidRDefault="00E56B8D" w:rsidP="004B30A3">
            <w:pPr>
              <w:ind w:left="606"/>
              <w:rPr>
                <w:b/>
                <w:i/>
              </w:rPr>
            </w:pPr>
            <w:r w:rsidRPr="008B5718">
              <w:rPr>
                <w:b/>
                <w:i/>
              </w:rPr>
              <w:t>8.3 по лоту № 236</w:t>
            </w:r>
          </w:p>
          <w:p w14:paraId="29518A2E" w14:textId="77777777" w:rsidR="00E56B8D" w:rsidRPr="008B5718" w:rsidRDefault="00E56B8D" w:rsidP="004B30A3">
            <w:pPr>
              <w:ind w:left="606"/>
            </w:pPr>
            <w:r w:rsidRPr="008B5718">
              <w:t>8.3.1 Заявок на данный лот не представлено.</w:t>
            </w:r>
            <w:r>
              <w:br/>
            </w:r>
            <w:r w:rsidRPr="008B5718">
              <w:t>8.3.2 Признать аукцион несостоявшимся.</w:t>
            </w:r>
          </w:p>
        </w:tc>
      </w:tr>
      <w:tr w:rsidR="00E56B8D" w14:paraId="7ED262AF" w14:textId="77777777" w:rsidTr="00620E17">
        <w:tc>
          <w:tcPr>
            <w:tcW w:w="10778" w:type="dxa"/>
            <w:tcBorders>
              <w:top w:val="nil"/>
              <w:left w:val="nil"/>
              <w:bottom w:val="nil"/>
              <w:right w:val="nil"/>
            </w:tcBorders>
          </w:tcPr>
          <w:p w14:paraId="62C2C905" w14:textId="77777777" w:rsidR="00B07787" w:rsidRDefault="00B07787" w:rsidP="004B30A3">
            <w:pPr>
              <w:ind w:left="606"/>
              <w:rPr>
                <w:b/>
                <w:i/>
              </w:rPr>
            </w:pPr>
          </w:p>
          <w:p w14:paraId="78527F70" w14:textId="77777777" w:rsidR="004B30A3" w:rsidRDefault="00E56B8D" w:rsidP="004B30A3">
            <w:pPr>
              <w:ind w:left="606"/>
              <w:rPr>
                <w:b/>
                <w:i/>
              </w:rPr>
            </w:pPr>
            <w:r w:rsidRPr="008B5718">
              <w:rPr>
                <w:b/>
                <w:i/>
              </w:rPr>
              <w:t>8.4 по лоту № 237</w:t>
            </w:r>
          </w:p>
          <w:p w14:paraId="0FEFD531" w14:textId="77777777" w:rsidR="00E56B8D" w:rsidRPr="008B5718" w:rsidRDefault="00E56B8D" w:rsidP="004B30A3">
            <w:pPr>
              <w:ind w:left="606"/>
            </w:pPr>
            <w:r w:rsidRPr="008B5718">
              <w:t>8.4.1 Заявок на данный лот не представлено.</w:t>
            </w:r>
            <w:r>
              <w:br/>
            </w:r>
            <w:r w:rsidRPr="008B5718">
              <w:t>8.4.2 Признать аукцион несостоявшимся.</w:t>
            </w:r>
          </w:p>
        </w:tc>
      </w:tr>
      <w:tr w:rsidR="00E56B8D" w14:paraId="214376C7" w14:textId="77777777" w:rsidTr="00620E17">
        <w:tc>
          <w:tcPr>
            <w:tcW w:w="10778" w:type="dxa"/>
            <w:tcBorders>
              <w:top w:val="nil"/>
              <w:left w:val="nil"/>
              <w:bottom w:val="nil"/>
              <w:right w:val="nil"/>
            </w:tcBorders>
          </w:tcPr>
          <w:p w14:paraId="65A6A9D1" w14:textId="77777777" w:rsidR="00B07787" w:rsidRDefault="00B07787" w:rsidP="004B30A3">
            <w:pPr>
              <w:ind w:left="606"/>
              <w:rPr>
                <w:b/>
                <w:i/>
              </w:rPr>
            </w:pPr>
          </w:p>
          <w:p w14:paraId="6820C204" w14:textId="77777777" w:rsidR="004B30A3" w:rsidRDefault="00E56B8D" w:rsidP="004B30A3">
            <w:pPr>
              <w:ind w:left="606"/>
              <w:rPr>
                <w:b/>
                <w:i/>
              </w:rPr>
            </w:pPr>
            <w:r w:rsidRPr="008B5718">
              <w:rPr>
                <w:b/>
                <w:i/>
              </w:rPr>
              <w:t>8.5 по лоту № 238</w:t>
            </w:r>
          </w:p>
          <w:p w14:paraId="4BC009C4" w14:textId="77777777" w:rsidR="00E56B8D" w:rsidRPr="008B5718" w:rsidRDefault="00E56B8D" w:rsidP="004B30A3">
            <w:pPr>
              <w:ind w:left="606"/>
            </w:pPr>
            <w:r w:rsidRPr="008B5718">
              <w:t>8.5.1 Заявок на данный лот не представлено.</w:t>
            </w:r>
            <w:r>
              <w:br/>
            </w:r>
            <w:r w:rsidRPr="008B5718">
              <w:t>8.5.2 Признать аукцион несостоявшимся.</w:t>
            </w:r>
          </w:p>
        </w:tc>
      </w:tr>
      <w:tr w:rsidR="00E56B8D" w14:paraId="5E1DE625" w14:textId="77777777" w:rsidTr="00620E17">
        <w:tc>
          <w:tcPr>
            <w:tcW w:w="10778" w:type="dxa"/>
            <w:tcBorders>
              <w:top w:val="nil"/>
              <w:left w:val="nil"/>
              <w:bottom w:val="nil"/>
              <w:right w:val="nil"/>
            </w:tcBorders>
          </w:tcPr>
          <w:p w14:paraId="45CDB16F" w14:textId="77777777" w:rsidR="00B07787" w:rsidRDefault="00B07787" w:rsidP="004B30A3">
            <w:pPr>
              <w:ind w:left="606"/>
              <w:rPr>
                <w:b/>
                <w:i/>
              </w:rPr>
            </w:pPr>
          </w:p>
          <w:p w14:paraId="34306A37" w14:textId="77777777" w:rsidR="004B30A3" w:rsidRDefault="00E56B8D" w:rsidP="004B30A3">
            <w:pPr>
              <w:ind w:left="606"/>
              <w:rPr>
                <w:b/>
                <w:i/>
              </w:rPr>
            </w:pPr>
            <w:r w:rsidRPr="008B5718">
              <w:rPr>
                <w:b/>
                <w:i/>
              </w:rPr>
              <w:t>8.6 по лоту № 239</w:t>
            </w:r>
          </w:p>
          <w:p w14:paraId="4067831E" w14:textId="77777777" w:rsidR="00E56B8D" w:rsidRPr="008B5718" w:rsidRDefault="00E56B8D" w:rsidP="004B30A3">
            <w:pPr>
              <w:ind w:left="606"/>
            </w:pPr>
            <w:r w:rsidRPr="008B5718">
              <w:t>8.6.1 Заявок на данный лот не представлено.</w:t>
            </w:r>
            <w:r>
              <w:br/>
            </w:r>
            <w:r w:rsidRPr="008B5718">
              <w:t>8.6.2 Признать аукцион несостоявшимся.</w:t>
            </w:r>
          </w:p>
        </w:tc>
      </w:tr>
      <w:tr w:rsidR="00E56B8D" w14:paraId="5EAD7856" w14:textId="77777777" w:rsidTr="00620E17">
        <w:tc>
          <w:tcPr>
            <w:tcW w:w="10778" w:type="dxa"/>
            <w:tcBorders>
              <w:top w:val="nil"/>
              <w:left w:val="nil"/>
              <w:bottom w:val="nil"/>
              <w:right w:val="nil"/>
            </w:tcBorders>
          </w:tcPr>
          <w:p w14:paraId="7F1CC87C" w14:textId="77777777" w:rsidR="00B07787" w:rsidRDefault="00B07787" w:rsidP="004B30A3">
            <w:pPr>
              <w:ind w:left="606"/>
              <w:rPr>
                <w:b/>
                <w:i/>
              </w:rPr>
            </w:pPr>
          </w:p>
          <w:p w14:paraId="3C1307E3" w14:textId="77777777" w:rsidR="004B30A3" w:rsidRDefault="00E56B8D" w:rsidP="004B30A3">
            <w:pPr>
              <w:ind w:left="606"/>
              <w:rPr>
                <w:b/>
                <w:i/>
              </w:rPr>
            </w:pPr>
            <w:r w:rsidRPr="008B5718">
              <w:rPr>
                <w:b/>
                <w:i/>
              </w:rPr>
              <w:t>8.7 по лоту № 240</w:t>
            </w:r>
          </w:p>
          <w:p w14:paraId="41225F44" w14:textId="77777777" w:rsidR="00E56B8D" w:rsidRPr="008B5718" w:rsidRDefault="00E56B8D" w:rsidP="004B30A3">
            <w:pPr>
              <w:ind w:left="606"/>
            </w:pPr>
            <w:r w:rsidRPr="008B5718">
              <w:t>8.7.1 Заявок на данный лот не представлено.</w:t>
            </w:r>
            <w:r>
              <w:br/>
            </w:r>
            <w:r w:rsidRPr="008B5718">
              <w:t>8.7.2 Признать аукцион несостоявшимся.</w:t>
            </w:r>
          </w:p>
        </w:tc>
      </w:tr>
      <w:tr w:rsidR="00E56B8D" w14:paraId="4E59EDEE" w14:textId="77777777" w:rsidTr="00620E17">
        <w:tc>
          <w:tcPr>
            <w:tcW w:w="10778" w:type="dxa"/>
            <w:tcBorders>
              <w:top w:val="nil"/>
              <w:left w:val="nil"/>
              <w:bottom w:val="nil"/>
              <w:right w:val="nil"/>
            </w:tcBorders>
          </w:tcPr>
          <w:p w14:paraId="0E444319" w14:textId="77777777" w:rsidR="00B07787" w:rsidRDefault="00B07787" w:rsidP="004B30A3">
            <w:pPr>
              <w:ind w:left="606"/>
              <w:rPr>
                <w:b/>
                <w:i/>
              </w:rPr>
            </w:pPr>
          </w:p>
          <w:p w14:paraId="3FEE63C4" w14:textId="77777777" w:rsidR="004B30A3" w:rsidRDefault="00E56B8D" w:rsidP="004B30A3">
            <w:pPr>
              <w:ind w:left="606"/>
              <w:rPr>
                <w:b/>
                <w:i/>
              </w:rPr>
            </w:pPr>
            <w:r w:rsidRPr="008B5718">
              <w:rPr>
                <w:b/>
                <w:i/>
              </w:rPr>
              <w:t>8.8 по лоту № 241</w:t>
            </w:r>
          </w:p>
          <w:p w14:paraId="37763EF4" w14:textId="77777777" w:rsidR="00E56B8D" w:rsidRPr="008B5718" w:rsidRDefault="00E56B8D" w:rsidP="004B30A3">
            <w:pPr>
              <w:ind w:left="606"/>
            </w:pPr>
            <w:r w:rsidRPr="008B5718">
              <w:t>8.8.1 Заявок на данный лот не представлено.</w:t>
            </w:r>
            <w:r>
              <w:br/>
            </w:r>
            <w:r w:rsidRPr="008B5718">
              <w:t>8.8.2 Признать аукцион несостоявшимся.</w:t>
            </w:r>
          </w:p>
        </w:tc>
      </w:tr>
      <w:tr w:rsidR="00E56B8D" w14:paraId="2B0D5F2F" w14:textId="77777777" w:rsidTr="00620E17">
        <w:tc>
          <w:tcPr>
            <w:tcW w:w="10778" w:type="dxa"/>
            <w:tcBorders>
              <w:top w:val="nil"/>
              <w:left w:val="nil"/>
              <w:bottom w:val="nil"/>
              <w:right w:val="nil"/>
            </w:tcBorders>
          </w:tcPr>
          <w:p w14:paraId="6BCEC7E8" w14:textId="77777777" w:rsidR="00B07787" w:rsidRDefault="00B07787" w:rsidP="004B30A3">
            <w:pPr>
              <w:ind w:left="606"/>
              <w:rPr>
                <w:b/>
                <w:i/>
              </w:rPr>
            </w:pPr>
          </w:p>
          <w:p w14:paraId="6B09B4C0" w14:textId="77777777" w:rsidR="004B30A3" w:rsidRDefault="00E56B8D" w:rsidP="004B30A3">
            <w:pPr>
              <w:ind w:left="606"/>
              <w:rPr>
                <w:b/>
                <w:i/>
              </w:rPr>
            </w:pPr>
            <w:r w:rsidRPr="008B5718">
              <w:rPr>
                <w:b/>
                <w:i/>
              </w:rPr>
              <w:t>8.9 по лоту № 242</w:t>
            </w:r>
          </w:p>
          <w:p w14:paraId="6E681C2A" w14:textId="77777777" w:rsidR="00E56B8D" w:rsidRPr="008B5718" w:rsidRDefault="00E56B8D" w:rsidP="004B30A3">
            <w:pPr>
              <w:ind w:left="606"/>
            </w:pPr>
            <w:r w:rsidRPr="008B5718">
              <w:t>8.9.1 Заявок на данный лот не представлено.</w:t>
            </w:r>
            <w:r>
              <w:br/>
            </w:r>
            <w:r w:rsidRPr="008B5718">
              <w:t>8.9.2 Признать аукцион несостоявшимся.</w:t>
            </w:r>
          </w:p>
        </w:tc>
      </w:tr>
      <w:tr w:rsidR="00E56B8D" w14:paraId="72B7A919" w14:textId="77777777" w:rsidTr="00620E17">
        <w:tc>
          <w:tcPr>
            <w:tcW w:w="10778" w:type="dxa"/>
            <w:tcBorders>
              <w:top w:val="nil"/>
              <w:left w:val="nil"/>
              <w:bottom w:val="nil"/>
              <w:right w:val="nil"/>
            </w:tcBorders>
          </w:tcPr>
          <w:p w14:paraId="76D80777" w14:textId="77777777" w:rsidR="00B07787" w:rsidRDefault="00B07787" w:rsidP="004B30A3">
            <w:pPr>
              <w:ind w:left="606"/>
              <w:rPr>
                <w:b/>
                <w:i/>
              </w:rPr>
            </w:pPr>
          </w:p>
          <w:p w14:paraId="3B096584" w14:textId="77777777" w:rsidR="004B30A3" w:rsidRDefault="00E56B8D" w:rsidP="004B30A3">
            <w:pPr>
              <w:ind w:left="606"/>
              <w:rPr>
                <w:b/>
                <w:i/>
              </w:rPr>
            </w:pPr>
            <w:r w:rsidRPr="008B5718">
              <w:rPr>
                <w:b/>
                <w:i/>
              </w:rPr>
              <w:t>8.10 по лоту № 243</w:t>
            </w:r>
          </w:p>
          <w:p w14:paraId="728851D1" w14:textId="77777777" w:rsidR="00E56B8D" w:rsidRPr="008B5718" w:rsidRDefault="00E56B8D" w:rsidP="004B30A3">
            <w:pPr>
              <w:ind w:left="606"/>
            </w:pPr>
            <w:r w:rsidRPr="008B5718">
              <w:t>8.10.1 Заявок на данный лот не представлено.</w:t>
            </w:r>
            <w:r>
              <w:br/>
            </w:r>
            <w:r w:rsidRPr="008B5718">
              <w:t>8.10.2 Признать аукцион несостоявшимся.</w:t>
            </w:r>
          </w:p>
        </w:tc>
      </w:tr>
      <w:tr w:rsidR="00E56B8D" w14:paraId="59EDED64" w14:textId="77777777" w:rsidTr="00620E17">
        <w:tc>
          <w:tcPr>
            <w:tcW w:w="10778" w:type="dxa"/>
            <w:tcBorders>
              <w:top w:val="nil"/>
              <w:left w:val="nil"/>
              <w:bottom w:val="nil"/>
              <w:right w:val="nil"/>
            </w:tcBorders>
          </w:tcPr>
          <w:p w14:paraId="58A3478E" w14:textId="77777777" w:rsidR="00B07787" w:rsidRDefault="00B07787" w:rsidP="004B30A3">
            <w:pPr>
              <w:ind w:left="606"/>
              <w:rPr>
                <w:b/>
                <w:i/>
              </w:rPr>
            </w:pPr>
          </w:p>
          <w:p w14:paraId="0ADF0CC3" w14:textId="77777777" w:rsidR="004B30A3" w:rsidRDefault="00E56B8D" w:rsidP="004B30A3">
            <w:pPr>
              <w:ind w:left="606"/>
              <w:rPr>
                <w:b/>
                <w:i/>
              </w:rPr>
            </w:pPr>
            <w:r w:rsidRPr="008B5718">
              <w:rPr>
                <w:b/>
                <w:i/>
              </w:rPr>
              <w:t>8.11 по лоту № 244</w:t>
            </w:r>
          </w:p>
          <w:p w14:paraId="29F93EE0" w14:textId="77777777" w:rsidR="00E56B8D" w:rsidRPr="008B5718" w:rsidRDefault="00E56B8D" w:rsidP="004B30A3">
            <w:pPr>
              <w:ind w:left="606"/>
            </w:pPr>
            <w:r w:rsidRPr="008B5718">
              <w:t>8.11.1 Заявок на данный лот не представлено.</w:t>
            </w:r>
            <w:r>
              <w:br/>
            </w:r>
            <w:r w:rsidRPr="008B5718">
              <w:t>8.11.2 Признать аукцион несостоявшимся.</w:t>
            </w:r>
          </w:p>
        </w:tc>
      </w:tr>
      <w:tr w:rsidR="00E56B8D" w:rsidRPr="00BC4F62" w14:paraId="16BB5815" w14:textId="77777777" w:rsidTr="0062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tcPr>
          <w:p w14:paraId="0AFCFF03" w14:textId="77777777" w:rsidR="00B07787" w:rsidRDefault="00B07787" w:rsidP="002938C1">
            <w:pPr>
              <w:ind w:firstLine="606"/>
              <w:rPr>
                <w:b/>
                <w:i/>
              </w:rPr>
            </w:pPr>
            <w:bookmarkStart w:id="1" w:name="g_LotMain"/>
          </w:p>
          <w:p w14:paraId="641A665B" w14:textId="63D5977C" w:rsidR="00F67AF3" w:rsidRDefault="00F67AF3" w:rsidP="002938C1">
            <w:pPr>
              <w:ind w:firstLine="606"/>
              <w:rPr>
                <w:rStyle w:val="30"/>
                <w:b w:val="0"/>
              </w:rPr>
            </w:pPr>
            <w:r>
              <w:rPr>
                <w:b/>
                <w:i/>
              </w:rPr>
              <w:t>8.</w:t>
            </w:r>
            <w:r w:rsidRPr="0010664F">
              <w:rPr>
                <w:b/>
                <w:i/>
              </w:rPr>
              <w:t>12</w:t>
            </w:r>
            <w:r>
              <w:rPr>
                <w:b/>
                <w:i/>
              </w:rPr>
              <w:t xml:space="preserve">. </w:t>
            </w:r>
            <w:r w:rsidRPr="002E55AA">
              <w:rPr>
                <w:b/>
                <w:i/>
              </w:rPr>
              <w:t>по лоту № 245:</w:t>
            </w:r>
          </w:p>
          <w:p w14:paraId="04AF5151" w14:textId="77777777" w:rsidR="00E56B8D" w:rsidRDefault="00E56B8D" w:rsidP="002938C1">
            <w:pPr>
              <w:ind w:firstLine="606"/>
            </w:pPr>
            <w:r w:rsidRPr="00306150">
              <w:rPr>
                <w:rStyle w:val="30"/>
                <w:b w:val="0"/>
              </w:rPr>
              <w:t>8.12.1</w:t>
            </w:r>
            <w:r w:rsidRPr="002E55AA">
              <w:rPr>
                <w:i/>
              </w:rPr>
              <w:t> </w:t>
            </w:r>
            <w:r w:rsidRPr="002E55AA">
              <w:t>Описание объекта недвижимости:</w:t>
            </w:r>
          </w:p>
          <w:tbl>
            <w:tblPr>
              <w:tblStyle w:val="aff4"/>
              <w:tblW w:w="10098" w:type="dxa"/>
              <w:tblLayout w:type="fixed"/>
              <w:tblLook w:val="04A0" w:firstRow="1" w:lastRow="0" w:firstColumn="1" w:lastColumn="0" w:noHBand="0" w:noVBand="1"/>
            </w:tblPr>
            <w:tblGrid>
              <w:gridCol w:w="32"/>
              <w:gridCol w:w="566"/>
              <w:gridCol w:w="887"/>
              <w:gridCol w:w="1614"/>
              <w:gridCol w:w="334"/>
              <w:gridCol w:w="2129"/>
              <w:gridCol w:w="1320"/>
              <w:gridCol w:w="948"/>
              <w:gridCol w:w="548"/>
              <w:gridCol w:w="1720"/>
            </w:tblGrid>
            <w:tr w:rsidR="00E56B8D" w:rsidRPr="00787269" w14:paraId="7694285A" w14:textId="77777777" w:rsidTr="00894218">
              <w:trPr>
                <w:gridBefore w:val="1"/>
                <w:wBefore w:w="32" w:type="dxa"/>
                <w:trHeight w:val="1498"/>
                <w:tblHeader/>
              </w:trPr>
              <w:tc>
                <w:tcPr>
                  <w:tcW w:w="1453" w:type="dxa"/>
                  <w:gridSpan w:val="2"/>
                </w:tcPr>
                <w:p w14:paraId="54CF47CC" w14:textId="77777777" w:rsidR="00E56B8D" w:rsidRPr="00787269" w:rsidRDefault="00E56B8D" w:rsidP="00E31DD5">
                  <w:pPr>
                    <w:jc w:val="center"/>
                    <w:rPr>
                      <w:sz w:val="20"/>
                      <w:szCs w:val="20"/>
                    </w:rPr>
                  </w:pPr>
                  <w:bookmarkStart w:id="2" w:name="r_LotMain" w:colFirst="0" w:colLast="0"/>
                  <w:r w:rsidRPr="00787269">
                    <w:rPr>
                      <w:sz w:val="20"/>
                      <w:szCs w:val="20"/>
                    </w:rPr>
                    <w:lastRenderedPageBreak/>
                    <w:t>Тип недвижи-мого имущества</w:t>
                  </w:r>
                </w:p>
              </w:tc>
              <w:tc>
                <w:tcPr>
                  <w:tcW w:w="1614" w:type="dxa"/>
                </w:tcPr>
                <w:p w14:paraId="2F023FDE"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463" w:type="dxa"/>
                  <w:gridSpan w:val="2"/>
                </w:tcPr>
                <w:p w14:paraId="0458EA90" w14:textId="77777777" w:rsidR="00E56B8D" w:rsidRPr="00787269" w:rsidRDefault="00E56B8D" w:rsidP="00E31DD5">
                  <w:pPr>
                    <w:jc w:val="center"/>
                    <w:rPr>
                      <w:sz w:val="20"/>
                      <w:szCs w:val="20"/>
                    </w:rPr>
                  </w:pPr>
                </w:p>
                <w:p w14:paraId="622B51A7"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32E86E7A" w14:textId="77777777" w:rsidR="00E56B8D" w:rsidRPr="00787269" w:rsidRDefault="00E56B8D" w:rsidP="00E31DD5">
                  <w:pPr>
                    <w:jc w:val="center"/>
                    <w:rPr>
                      <w:sz w:val="20"/>
                      <w:szCs w:val="20"/>
                    </w:rPr>
                  </w:pPr>
                  <w:r w:rsidRPr="00787269">
                    <w:rPr>
                      <w:sz w:val="20"/>
                      <w:szCs w:val="20"/>
                    </w:rPr>
                    <w:t>Площадь, кв.м.</w:t>
                  </w:r>
                </w:p>
              </w:tc>
              <w:tc>
                <w:tcPr>
                  <w:tcW w:w="1496" w:type="dxa"/>
                  <w:gridSpan w:val="2"/>
                </w:tcPr>
                <w:p w14:paraId="19E30CFF" w14:textId="77777777" w:rsidR="00E56B8D" w:rsidRPr="00787269" w:rsidRDefault="00E56B8D" w:rsidP="00E31DD5">
                  <w:pPr>
                    <w:ind w:left="-32" w:firstLine="32"/>
                    <w:jc w:val="center"/>
                    <w:rPr>
                      <w:sz w:val="20"/>
                      <w:szCs w:val="20"/>
                    </w:rPr>
                  </w:pPr>
                  <w:r w:rsidRPr="00787269">
                    <w:rPr>
                      <w:sz w:val="20"/>
                      <w:szCs w:val="20"/>
                    </w:rPr>
                    <w:t>Начальная цена договора, за 1 кв.м. в год (без учета НДС), руб.</w:t>
                  </w:r>
                </w:p>
              </w:tc>
              <w:tc>
                <w:tcPr>
                  <w:tcW w:w="1720" w:type="dxa"/>
                </w:tcPr>
                <w:p w14:paraId="367661D6" w14:textId="26CFC333" w:rsidR="00E56B8D" w:rsidRPr="00787269" w:rsidRDefault="00E56B8D" w:rsidP="00B07787">
                  <w:pPr>
                    <w:jc w:val="center"/>
                    <w:rPr>
                      <w:sz w:val="20"/>
                      <w:szCs w:val="20"/>
                    </w:rPr>
                  </w:pPr>
                  <w:r w:rsidRPr="00787269">
                    <w:rPr>
                      <w:sz w:val="20"/>
                      <w:szCs w:val="20"/>
                    </w:rPr>
                    <w:t>Состояние недвижимого имущества</w:t>
                  </w:r>
                </w:p>
              </w:tc>
            </w:tr>
            <w:tr w:rsidR="00E56B8D" w:rsidRPr="00787269" w14:paraId="3B214720" w14:textId="77777777" w:rsidTr="00B07787">
              <w:trPr>
                <w:gridBefore w:val="1"/>
                <w:wBefore w:w="32" w:type="dxa"/>
                <w:trHeight w:val="917"/>
              </w:trPr>
              <w:tc>
                <w:tcPr>
                  <w:tcW w:w="10066" w:type="dxa"/>
                  <w:gridSpan w:val="9"/>
                  <w:tcBorders>
                    <w:bottom w:val="single" w:sz="4" w:space="0" w:color="auto"/>
                  </w:tcBorders>
                </w:tcPr>
                <w:p w14:paraId="1DA41F0C" w14:textId="77777777" w:rsidR="00894218" w:rsidRDefault="00894218" w:rsidP="00CC1495">
                  <w:pPr>
                    <w:jc w:val="center"/>
                    <w:rPr>
                      <w:b/>
                      <w:sz w:val="20"/>
                      <w:szCs w:val="20"/>
                    </w:rPr>
                  </w:pPr>
                </w:p>
                <w:p w14:paraId="2CDD0E31" w14:textId="77777777" w:rsidR="00E56B8D" w:rsidRPr="00787269" w:rsidRDefault="00E56B8D" w:rsidP="00CC1495">
                  <w:pPr>
                    <w:jc w:val="center"/>
                    <w:rPr>
                      <w:b/>
                      <w:sz w:val="20"/>
                      <w:szCs w:val="20"/>
                    </w:rPr>
                  </w:pPr>
                  <w:r w:rsidRPr="00787269">
                    <w:rPr>
                      <w:b/>
                      <w:sz w:val="20"/>
                      <w:szCs w:val="20"/>
                    </w:rPr>
                    <w:t>Лот № 245</w:t>
                  </w:r>
                </w:p>
                <w:p w14:paraId="37762D44" w14:textId="77777777" w:rsidR="00E56B8D" w:rsidRPr="00787269" w:rsidRDefault="00E56B8D" w:rsidP="00CC1495">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5,</w:t>
                  </w:r>
                </w:p>
                <w:p w14:paraId="32D4FFC2" w14:textId="30649490" w:rsidR="00E56B8D" w:rsidRDefault="00E56B8D" w:rsidP="0073650D">
                  <w:pPr>
                    <w:jc w:val="center"/>
                    <w:rPr>
                      <w:sz w:val="20"/>
                      <w:szCs w:val="20"/>
                    </w:rPr>
                  </w:pPr>
                  <w:r w:rsidRPr="00787269">
                    <w:rPr>
                      <w:sz w:val="20"/>
                      <w:szCs w:val="20"/>
                    </w:rPr>
                    <w:t>Срок действия договора на 0 лет 11 месяцев 0 дней</w:t>
                  </w:r>
                </w:p>
                <w:p w14:paraId="4BB35DC6" w14:textId="77777777" w:rsidR="00894218" w:rsidRPr="00787269" w:rsidRDefault="00894218" w:rsidP="0073650D">
                  <w:pPr>
                    <w:jc w:val="center"/>
                    <w:rPr>
                      <w:sz w:val="20"/>
                      <w:szCs w:val="20"/>
                    </w:rPr>
                  </w:pPr>
                </w:p>
              </w:tc>
            </w:tr>
            <w:tr w:rsidR="00E56B8D" w:rsidRPr="00787269" w14:paraId="023B886A" w14:textId="77777777" w:rsidTr="00B07787">
              <w:trPr>
                <w:gridBefore w:val="1"/>
                <w:wBefore w:w="32" w:type="dxa"/>
              </w:trPr>
              <w:tc>
                <w:tcPr>
                  <w:tcW w:w="1453" w:type="dxa"/>
                  <w:gridSpan w:val="2"/>
                  <w:hideMark/>
                </w:tcPr>
                <w:p w14:paraId="06B27A6F"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080FA5B5" w14:textId="77777777" w:rsidR="00E56B8D" w:rsidRPr="00787269" w:rsidRDefault="00E56B8D" w:rsidP="00A50088">
                  <w:pPr>
                    <w:rPr>
                      <w:sz w:val="20"/>
                      <w:szCs w:val="20"/>
                    </w:rPr>
                  </w:pPr>
                  <w:r w:rsidRPr="00787269">
                    <w:rPr>
                      <w:sz w:val="18"/>
                      <w:szCs w:val="18"/>
                      <w:lang w:val="en-US"/>
                    </w:rPr>
                    <w:t>склад, производственно-складское</w:t>
                  </w:r>
                </w:p>
              </w:tc>
              <w:tc>
                <w:tcPr>
                  <w:tcW w:w="2463" w:type="dxa"/>
                  <w:gridSpan w:val="2"/>
                </w:tcPr>
                <w:p w14:paraId="5B54B8C4" w14:textId="77777777" w:rsidR="00E56B8D" w:rsidRPr="00787269" w:rsidRDefault="00E56B8D" w:rsidP="00E31DD5">
                  <w:pPr>
                    <w:ind w:right="92"/>
                    <w:rPr>
                      <w:sz w:val="20"/>
                      <w:szCs w:val="20"/>
                    </w:rPr>
                  </w:pPr>
                  <w:r w:rsidRPr="00787269">
                    <w:rPr>
                      <w:sz w:val="20"/>
                      <w:szCs w:val="20"/>
                      <w:lang w:val="en-US"/>
                    </w:rPr>
                    <w:t>этаж 2, помещение 1, часть комнаты 19</w:t>
                  </w:r>
                </w:p>
              </w:tc>
              <w:tc>
                <w:tcPr>
                  <w:tcW w:w="1320" w:type="dxa"/>
                </w:tcPr>
                <w:p w14:paraId="5C4110E4" w14:textId="77777777" w:rsidR="00E56B8D" w:rsidRPr="00787269" w:rsidRDefault="00E56B8D" w:rsidP="00E31DD5">
                  <w:pPr>
                    <w:ind w:left="-43"/>
                    <w:jc w:val="center"/>
                    <w:rPr>
                      <w:b/>
                      <w:sz w:val="20"/>
                      <w:szCs w:val="20"/>
                    </w:rPr>
                  </w:pPr>
                  <w:r w:rsidRPr="00787269">
                    <w:rPr>
                      <w:b/>
                      <w:sz w:val="20"/>
                      <w:szCs w:val="20"/>
                      <w:lang w:val="en-US"/>
                    </w:rPr>
                    <w:t>512,65</w:t>
                  </w:r>
                </w:p>
              </w:tc>
              <w:tc>
                <w:tcPr>
                  <w:tcW w:w="1496" w:type="dxa"/>
                  <w:gridSpan w:val="2"/>
                </w:tcPr>
                <w:p w14:paraId="4731E4ED" w14:textId="77777777" w:rsidR="00E56B8D" w:rsidRPr="00787269" w:rsidRDefault="00E56B8D" w:rsidP="00E31DD5">
                  <w:pPr>
                    <w:jc w:val="center"/>
                    <w:rPr>
                      <w:b/>
                      <w:sz w:val="20"/>
                      <w:szCs w:val="20"/>
                    </w:rPr>
                  </w:pPr>
                  <w:r w:rsidRPr="00787269">
                    <w:rPr>
                      <w:b/>
                      <w:sz w:val="20"/>
                      <w:szCs w:val="20"/>
                      <w:lang w:val="en-US"/>
                    </w:rPr>
                    <w:t>2 500,00</w:t>
                  </w:r>
                </w:p>
              </w:tc>
              <w:tc>
                <w:tcPr>
                  <w:tcW w:w="1720" w:type="dxa"/>
                  <w:hideMark/>
                </w:tcPr>
                <w:p w14:paraId="602839BA"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1E457CD7" w14:textId="77777777" w:rsidTr="00B07787">
              <w:trPr>
                <w:gridBefore w:val="1"/>
                <w:wBefore w:w="32" w:type="dxa"/>
              </w:trPr>
              <w:tc>
                <w:tcPr>
                  <w:tcW w:w="1453" w:type="dxa"/>
                  <w:gridSpan w:val="2"/>
                  <w:hideMark/>
                </w:tcPr>
                <w:p w14:paraId="17B90340"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2FBE73A3" w14:textId="77777777" w:rsidR="00E56B8D" w:rsidRPr="00787269" w:rsidRDefault="00E56B8D" w:rsidP="00A50088">
                  <w:pPr>
                    <w:rPr>
                      <w:sz w:val="20"/>
                      <w:szCs w:val="20"/>
                    </w:rPr>
                  </w:pPr>
                  <w:r w:rsidRPr="00787269">
                    <w:rPr>
                      <w:sz w:val="18"/>
                      <w:szCs w:val="18"/>
                      <w:lang w:val="en-US"/>
                    </w:rPr>
                    <w:t>склад, производственно-складское</w:t>
                  </w:r>
                </w:p>
              </w:tc>
              <w:tc>
                <w:tcPr>
                  <w:tcW w:w="2463" w:type="dxa"/>
                  <w:gridSpan w:val="2"/>
                </w:tcPr>
                <w:p w14:paraId="3866EF56" w14:textId="77777777" w:rsidR="00E56B8D" w:rsidRPr="00787269" w:rsidRDefault="00E56B8D" w:rsidP="00E31DD5">
                  <w:pPr>
                    <w:ind w:right="92"/>
                    <w:rPr>
                      <w:sz w:val="20"/>
                      <w:szCs w:val="20"/>
                    </w:rPr>
                  </w:pPr>
                  <w:r w:rsidRPr="00787269">
                    <w:rPr>
                      <w:sz w:val="20"/>
                      <w:szCs w:val="20"/>
                      <w:lang w:val="en-US"/>
                    </w:rPr>
                    <w:t>этаж 1, помещение 1, часть комнаты 27</w:t>
                  </w:r>
                </w:p>
              </w:tc>
              <w:tc>
                <w:tcPr>
                  <w:tcW w:w="1320" w:type="dxa"/>
                </w:tcPr>
                <w:p w14:paraId="5FF875C8" w14:textId="77777777" w:rsidR="00E56B8D" w:rsidRPr="00787269" w:rsidRDefault="00E56B8D" w:rsidP="00E31DD5">
                  <w:pPr>
                    <w:ind w:left="-43"/>
                    <w:jc w:val="center"/>
                    <w:rPr>
                      <w:b/>
                      <w:sz w:val="20"/>
                      <w:szCs w:val="20"/>
                    </w:rPr>
                  </w:pPr>
                  <w:r w:rsidRPr="00787269">
                    <w:rPr>
                      <w:b/>
                      <w:sz w:val="20"/>
                      <w:szCs w:val="20"/>
                      <w:lang w:val="en-US"/>
                    </w:rPr>
                    <w:t>183,70</w:t>
                  </w:r>
                </w:p>
              </w:tc>
              <w:tc>
                <w:tcPr>
                  <w:tcW w:w="1496" w:type="dxa"/>
                  <w:gridSpan w:val="2"/>
                </w:tcPr>
                <w:p w14:paraId="59CB54B1" w14:textId="77777777" w:rsidR="00E56B8D" w:rsidRPr="00787269" w:rsidRDefault="00E56B8D" w:rsidP="00E31DD5">
                  <w:pPr>
                    <w:jc w:val="center"/>
                    <w:rPr>
                      <w:b/>
                      <w:sz w:val="20"/>
                      <w:szCs w:val="20"/>
                    </w:rPr>
                  </w:pPr>
                  <w:r w:rsidRPr="00787269">
                    <w:rPr>
                      <w:b/>
                      <w:sz w:val="20"/>
                      <w:szCs w:val="20"/>
                      <w:lang w:val="en-US"/>
                    </w:rPr>
                    <w:t>3 700,00</w:t>
                  </w:r>
                </w:p>
              </w:tc>
              <w:tc>
                <w:tcPr>
                  <w:tcW w:w="1720" w:type="dxa"/>
                  <w:hideMark/>
                </w:tcPr>
                <w:p w14:paraId="687CFEBD"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28E1F52F" w14:textId="77777777" w:rsidTr="00B07787">
              <w:trPr>
                <w:gridBefore w:val="1"/>
                <w:wBefore w:w="32" w:type="dxa"/>
              </w:trPr>
              <w:tc>
                <w:tcPr>
                  <w:tcW w:w="5530" w:type="dxa"/>
                  <w:gridSpan w:val="5"/>
                  <w:hideMark/>
                </w:tcPr>
                <w:p w14:paraId="40ECF6F1"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245</w:t>
                  </w:r>
                </w:p>
              </w:tc>
              <w:tc>
                <w:tcPr>
                  <w:tcW w:w="1320" w:type="dxa"/>
                </w:tcPr>
                <w:p w14:paraId="5DCA4A60" w14:textId="77777777" w:rsidR="00E56B8D" w:rsidRPr="00787269" w:rsidRDefault="00E56B8D" w:rsidP="005821B5">
                  <w:pPr>
                    <w:rPr>
                      <w:b/>
                      <w:sz w:val="20"/>
                      <w:szCs w:val="20"/>
                    </w:rPr>
                  </w:pPr>
                </w:p>
              </w:tc>
              <w:tc>
                <w:tcPr>
                  <w:tcW w:w="1496" w:type="dxa"/>
                  <w:gridSpan w:val="2"/>
                </w:tcPr>
                <w:p w14:paraId="34943904" w14:textId="77777777" w:rsidR="00E56B8D" w:rsidRPr="00787269" w:rsidRDefault="00E56B8D" w:rsidP="005821B5">
                  <w:pPr>
                    <w:rPr>
                      <w:b/>
                      <w:sz w:val="20"/>
                      <w:szCs w:val="20"/>
                    </w:rPr>
                  </w:pPr>
                </w:p>
              </w:tc>
              <w:tc>
                <w:tcPr>
                  <w:tcW w:w="1720" w:type="dxa"/>
                </w:tcPr>
                <w:p w14:paraId="355C16C3" w14:textId="77777777" w:rsidR="00E56B8D" w:rsidRPr="00787269" w:rsidRDefault="00E56B8D" w:rsidP="005821B5">
                  <w:pPr>
                    <w:rPr>
                      <w:b/>
                      <w:sz w:val="20"/>
                      <w:szCs w:val="20"/>
                    </w:rPr>
                  </w:pPr>
                </w:p>
              </w:tc>
            </w:tr>
            <w:tr w:rsidR="00E56B8D" w:rsidRPr="00787269" w14:paraId="6CA284BB" w14:textId="77777777" w:rsidTr="00B07787">
              <w:trPr>
                <w:gridBefore w:val="1"/>
                <w:wBefore w:w="32" w:type="dxa"/>
                <w:trHeight w:val="368"/>
              </w:trPr>
              <w:tc>
                <w:tcPr>
                  <w:tcW w:w="5530" w:type="dxa"/>
                  <w:gridSpan w:val="5"/>
                  <w:hideMark/>
                </w:tcPr>
                <w:p w14:paraId="7F87C458" w14:textId="77777777" w:rsidR="00E56B8D" w:rsidRPr="00787269" w:rsidRDefault="00E56B8D" w:rsidP="005821B5">
                  <w:pPr>
                    <w:rPr>
                      <w:b/>
                      <w:sz w:val="20"/>
                      <w:szCs w:val="20"/>
                    </w:rPr>
                  </w:pPr>
                  <w:r w:rsidRPr="00787269">
                    <w:rPr>
                      <w:b/>
                      <w:sz w:val="20"/>
                      <w:szCs w:val="20"/>
                    </w:rPr>
                    <w:t>Общая площадь недвижимого имущества, входящего в состав лота, кв.м.:</w:t>
                  </w:r>
                </w:p>
              </w:tc>
              <w:tc>
                <w:tcPr>
                  <w:tcW w:w="4536" w:type="dxa"/>
                  <w:gridSpan w:val="4"/>
                  <w:hideMark/>
                </w:tcPr>
                <w:p w14:paraId="16844D9F" w14:textId="77777777" w:rsidR="00E56B8D" w:rsidRPr="00787269" w:rsidRDefault="00E56B8D" w:rsidP="005821B5">
                  <w:pPr>
                    <w:jc w:val="right"/>
                    <w:rPr>
                      <w:b/>
                      <w:sz w:val="20"/>
                      <w:szCs w:val="20"/>
                    </w:rPr>
                  </w:pPr>
                  <w:r w:rsidRPr="00787269">
                    <w:rPr>
                      <w:b/>
                      <w:sz w:val="20"/>
                      <w:szCs w:val="20"/>
                      <w:lang w:val="en-US"/>
                    </w:rPr>
                    <w:t>696,35</w:t>
                  </w:r>
                </w:p>
              </w:tc>
            </w:tr>
            <w:tr w:rsidR="00E56B8D" w:rsidRPr="00787269" w14:paraId="3DB8F0B3" w14:textId="77777777" w:rsidTr="00B07787">
              <w:trPr>
                <w:gridBefore w:val="1"/>
                <w:wBefore w:w="32" w:type="dxa"/>
              </w:trPr>
              <w:tc>
                <w:tcPr>
                  <w:tcW w:w="5530" w:type="dxa"/>
                  <w:gridSpan w:val="5"/>
                  <w:hideMark/>
                </w:tcPr>
                <w:p w14:paraId="31CAEE13"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536" w:type="dxa"/>
                  <w:gridSpan w:val="4"/>
                  <w:hideMark/>
                </w:tcPr>
                <w:p w14:paraId="511C175B" w14:textId="77777777" w:rsidR="00E56B8D" w:rsidRPr="00787269" w:rsidRDefault="00E56B8D" w:rsidP="005821B5">
                  <w:pPr>
                    <w:jc w:val="right"/>
                    <w:rPr>
                      <w:b/>
                      <w:sz w:val="20"/>
                      <w:szCs w:val="20"/>
                    </w:rPr>
                  </w:pPr>
                  <w:r w:rsidRPr="00787269">
                    <w:rPr>
                      <w:b/>
                      <w:sz w:val="20"/>
                      <w:szCs w:val="20"/>
                      <w:lang w:val="en-US"/>
                    </w:rPr>
                    <w:t>1 961 315,00</w:t>
                  </w:r>
                </w:p>
              </w:tc>
            </w:tr>
            <w:tr w:rsidR="00B07787" w:rsidRPr="00787269" w14:paraId="3841F411" w14:textId="77777777" w:rsidTr="00B07787">
              <w:trPr>
                <w:gridBefore w:val="1"/>
                <w:wBefore w:w="32" w:type="dxa"/>
              </w:trPr>
              <w:tc>
                <w:tcPr>
                  <w:tcW w:w="5530" w:type="dxa"/>
                  <w:gridSpan w:val="5"/>
                </w:tcPr>
                <w:p w14:paraId="3D7B0AD6" w14:textId="72B06AA0" w:rsidR="00B07787" w:rsidRPr="00787269" w:rsidRDefault="00B07787" w:rsidP="00B07787">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536" w:type="dxa"/>
                  <w:gridSpan w:val="4"/>
                  <w:vAlign w:val="center"/>
                </w:tcPr>
                <w:p w14:paraId="74F78098" w14:textId="77777777" w:rsidR="00B07787" w:rsidRPr="00C97CE8" w:rsidRDefault="00B07787" w:rsidP="00B07787">
                  <w:pPr>
                    <w:jc w:val="right"/>
                    <w:rPr>
                      <w:b/>
                      <w:sz w:val="20"/>
                      <w:szCs w:val="20"/>
                      <w:lang w:val="en-US"/>
                    </w:rPr>
                  </w:pPr>
                  <w:r w:rsidRPr="00C97CE8">
                    <w:rPr>
                      <w:b/>
                      <w:sz w:val="20"/>
                      <w:szCs w:val="20"/>
                      <w:lang w:val="en-US"/>
                    </w:rPr>
                    <w:t>98 065,75</w:t>
                  </w:r>
                </w:p>
                <w:p w14:paraId="345B93CD" w14:textId="77777777" w:rsidR="00B07787" w:rsidRPr="00787269" w:rsidRDefault="00B07787" w:rsidP="00B07787">
                  <w:pPr>
                    <w:jc w:val="right"/>
                    <w:rPr>
                      <w:b/>
                      <w:sz w:val="20"/>
                      <w:szCs w:val="20"/>
                      <w:lang w:val="en-US"/>
                    </w:rPr>
                  </w:pPr>
                </w:p>
              </w:tc>
            </w:tr>
            <w:tr w:rsidR="00B07787" w:rsidRPr="00787269" w14:paraId="5DF0389D" w14:textId="77777777" w:rsidTr="00B07787">
              <w:trPr>
                <w:gridBefore w:val="1"/>
                <w:wBefore w:w="32" w:type="dxa"/>
              </w:trPr>
              <w:tc>
                <w:tcPr>
                  <w:tcW w:w="5530" w:type="dxa"/>
                  <w:gridSpan w:val="5"/>
                </w:tcPr>
                <w:p w14:paraId="504FABF8" w14:textId="560D4CD1" w:rsidR="00B07787" w:rsidRPr="00787269" w:rsidRDefault="00B07787" w:rsidP="00B07787">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536" w:type="dxa"/>
                  <w:gridSpan w:val="4"/>
                  <w:vAlign w:val="center"/>
                </w:tcPr>
                <w:p w14:paraId="5748C2AB" w14:textId="77777777" w:rsidR="00B07787" w:rsidRPr="00C97CE8" w:rsidRDefault="00B07787" w:rsidP="00B07787">
                  <w:pPr>
                    <w:jc w:val="right"/>
                    <w:rPr>
                      <w:b/>
                      <w:sz w:val="20"/>
                      <w:szCs w:val="20"/>
                      <w:lang w:val="en-US"/>
                    </w:rPr>
                  </w:pPr>
                  <w:r w:rsidRPr="00C97CE8">
                    <w:rPr>
                      <w:b/>
                      <w:sz w:val="20"/>
                      <w:szCs w:val="20"/>
                      <w:lang w:val="en-US"/>
                    </w:rPr>
                    <w:t>163 442,92</w:t>
                  </w:r>
                </w:p>
                <w:p w14:paraId="1B85252F" w14:textId="77777777" w:rsidR="00B07787" w:rsidRPr="00787269" w:rsidRDefault="00B07787" w:rsidP="00B07787">
                  <w:pPr>
                    <w:jc w:val="right"/>
                    <w:rPr>
                      <w:b/>
                      <w:sz w:val="20"/>
                      <w:szCs w:val="20"/>
                      <w:lang w:val="en-US"/>
                    </w:rPr>
                  </w:pPr>
                </w:p>
              </w:tc>
            </w:tr>
            <w:tr w:rsidR="00B07787" w:rsidRPr="00787269" w14:paraId="71B2D635" w14:textId="77777777" w:rsidTr="00B07787">
              <w:trPr>
                <w:gridBefore w:val="1"/>
                <w:wBefore w:w="32" w:type="dxa"/>
              </w:trPr>
              <w:tc>
                <w:tcPr>
                  <w:tcW w:w="5530" w:type="dxa"/>
                  <w:gridSpan w:val="5"/>
                  <w:hideMark/>
                </w:tcPr>
                <w:p w14:paraId="7AF6D96B" w14:textId="63B8D63F" w:rsidR="00B07787" w:rsidRPr="00787269" w:rsidRDefault="00B07787" w:rsidP="00B07787">
                  <w:pPr>
                    <w:rPr>
                      <w:sz w:val="20"/>
                      <w:szCs w:val="20"/>
                    </w:rPr>
                  </w:pPr>
                  <w:r w:rsidRPr="00787269">
                    <w:rPr>
                      <w:sz w:val="20"/>
                      <w:szCs w:val="20"/>
                    </w:rPr>
                    <w:t>Описание и технические характеристики недвижимого имущества</w:t>
                  </w:r>
                </w:p>
              </w:tc>
              <w:tc>
                <w:tcPr>
                  <w:tcW w:w="4536" w:type="dxa"/>
                  <w:gridSpan w:val="4"/>
                  <w:hideMark/>
                </w:tcPr>
                <w:p w14:paraId="6AFFC844" w14:textId="4500085A" w:rsidR="00B07787" w:rsidRPr="00B07787" w:rsidRDefault="00B07787" w:rsidP="00B07787">
                  <w:pPr>
                    <w:jc w:val="right"/>
                    <w:rPr>
                      <w:sz w:val="20"/>
                      <w:szCs w:val="20"/>
                    </w:rPr>
                  </w:pPr>
                  <w:r w:rsidRPr="00B07787">
                    <w:rPr>
                      <w:sz w:val="20"/>
                      <w:szCs w:val="20"/>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B07787" w:rsidRPr="00765D6C" w14:paraId="66E6BAAA" w14:textId="77777777" w:rsidTr="00B07787">
              <w:trPr>
                <w:gridBefore w:val="1"/>
                <w:wBefore w:w="32" w:type="dxa"/>
              </w:trPr>
              <w:tc>
                <w:tcPr>
                  <w:tcW w:w="5530" w:type="dxa"/>
                  <w:gridSpan w:val="5"/>
                  <w:tcBorders>
                    <w:bottom w:val="single" w:sz="4" w:space="0" w:color="auto"/>
                  </w:tcBorders>
                </w:tcPr>
                <w:p w14:paraId="74D092AE" w14:textId="77777777" w:rsidR="00B07787" w:rsidRPr="00787269" w:rsidRDefault="00B07787" w:rsidP="00B07787">
                  <w:pPr>
                    <w:rPr>
                      <w:sz w:val="20"/>
                      <w:szCs w:val="20"/>
                    </w:rPr>
                  </w:pPr>
                  <w:r w:rsidRPr="00787269">
                    <w:rPr>
                      <w:b/>
                      <w:sz w:val="20"/>
                      <w:szCs w:val="20"/>
                    </w:rPr>
                    <w:t>Обеспечение заявки на участие в аукционе по лоту № 245, руб.</w:t>
                  </w:r>
                </w:p>
              </w:tc>
              <w:tc>
                <w:tcPr>
                  <w:tcW w:w="4536" w:type="dxa"/>
                  <w:gridSpan w:val="4"/>
                  <w:tcBorders>
                    <w:bottom w:val="single" w:sz="4" w:space="0" w:color="auto"/>
                  </w:tcBorders>
                </w:tcPr>
                <w:p w14:paraId="00981EEA" w14:textId="77777777" w:rsidR="00B07787" w:rsidRPr="00EF57B9" w:rsidRDefault="00B07787" w:rsidP="00B07787">
                  <w:pPr>
                    <w:jc w:val="right"/>
                    <w:rPr>
                      <w:b/>
                      <w:color w:val="000000"/>
                      <w:sz w:val="20"/>
                      <w:szCs w:val="20"/>
                      <w:lang w:val="en-US"/>
                    </w:rPr>
                  </w:pPr>
                  <w:r w:rsidRPr="00787269">
                    <w:rPr>
                      <w:b/>
                      <w:color w:val="000000"/>
                      <w:sz w:val="20"/>
                      <w:szCs w:val="20"/>
                      <w:lang w:val="en-US"/>
                    </w:rPr>
                    <w:t>50 000,00</w:t>
                  </w:r>
                </w:p>
              </w:tc>
            </w:tr>
            <w:tr w:rsidR="00B07787" w:rsidRPr="00765D6C" w14:paraId="75EA66F2" w14:textId="77777777" w:rsidTr="00B07787">
              <w:trPr>
                <w:gridBefore w:val="1"/>
                <w:wBefore w:w="32" w:type="dxa"/>
              </w:trPr>
              <w:tc>
                <w:tcPr>
                  <w:tcW w:w="10066" w:type="dxa"/>
                  <w:gridSpan w:val="9"/>
                  <w:tcBorders>
                    <w:top w:val="single" w:sz="4" w:space="0" w:color="auto"/>
                    <w:left w:val="nil"/>
                    <w:bottom w:val="nil"/>
                    <w:right w:val="nil"/>
                  </w:tcBorders>
                </w:tcPr>
                <w:p w14:paraId="18714FAC" w14:textId="77777777" w:rsidR="00B07787" w:rsidRDefault="00B07787" w:rsidP="00B07787">
                  <w:pPr>
                    <w:ind w:firstLine="606"/>
                    <w:rPr>
                      <w:rStyle w:val="30"/>
                    </w:rPr>
                  </w:pPr>
                </w:p>
                <w:p w14:paraId="37E20BC5" w14:textId="19AAE561" w:rsidR="00B07787" w:rsidRPr="0014340B" w:rsidRDefault="00B07787" w:rsidP="00B07787">
                  <w:pPr>
                    <w:ind w:firstLine="606"/>
                    <w:rPr>
                      <w:b/>
                      <w:color w:val="000000"/>
                      <w:sz w:val="20"/>
                      <w:szCs w:val="20"/>
                    </w:rPr>
                  </w:pPr>
                  <w:r w:rsidRPr="00C61C3D">
                    <w:rPr>
                      <w:rStyle w:val="30"/>
                      <w:b w:val="0"/>
                    </w:rPr>
                    <w:t>8.12.2</w:t>
                  </w:r>
                  <w:r>
                    <w:rPr>
                      <w:rStyle w:val="30"/>
                    </w:rPr>
                    <w:t xml:space="preserve"> </w:t>
                  </w:r>
                  <w:r>
                    <w:t>Наименование участников, представившего заявку:</w:t>
                  </w:r>
                </w:p>
              </w:tc>
            </w:tr>
            <w:tr w:rsidR="00B07787" w14:paraId="10A0BE1F" w14:textId="77777777" w:rsidTr="00B07787">
              <w:trPr>
                <w:trHeight w:val="715"/>
              </w:trPr>
              <w:tc>
                <w:tcPr>
                  <w:tcW w:w="598" w:type="dxa"/>
                  <w:gridSpan w:val="2"/>
                  <w:hideMark/>
                </w:tcPr>
                <w:p w14:paraId="1EA87A59" w14:textId="77777777" w:rsidR="00B07787" w:rsidRDefault="00B07787" w:rsidP="00B07787">
                  <w:pPr>
                    <w:spacing w:line="256" w:lineRule="auto"/>
                    <w:jc w:val="center"/>
                    <w:rPr>
                      <w:sz w:val="22"/>
                      <w:szCs w:val="22"/>
                      <w:lang w:eastAsia="en-US"/>
                    </w:rPr>
                  </w:pPr>
                  <w:r>
                    <w:rPr>
                      <w:sz w:val="22"/>
                      <w:szCs w:val="22"/>
                      <w:lang w:eastAsia="en-US"/>
                    </w:rPr>
                    <w:t>№</w:t>
                  </w:r>
                </w:p>
                <w:p w14:paraId="406A64BA" w14:textId="77777777" w:rsidR="00B07787" w:rsidRDefault="00B07787" w:rsidP="00B07787">
                  <w:pPr>
                    <w:spacing w:line="256" w:lineRule="auto"/>
                    <w:jc w:val="center"/>
                    <w:rPr>
                      <w:sz w:val="22"/>
                      <w:szCs w:val="22"/>
                      <w:lang w:eastAsia="en-US"/>
                    </w:rPr>
                  </w:pPr>
                  <w:r>
                    <w:rPr>
                      <w:sz w:val="22"/>
                      <w:szCs w:val="22"/>
                      <w:lang w:eastAsia="en-US"/>
                    </w:rPr>
                    <w:t>п/п</w:t>
                  </w:r>
                </w:p>
              </w:tc>
              <w:tc>
                <w:tcPr>
                  <w:tcW w:w="2835" w:type="dxa"/>
                  <w:gridSpan w:val="3"/>
                  <w:hideMark/>
                </w:tcPr>
                <w:p w14:paraId="4CA70D7C" w14:textId="77777777" w:rsidR="00B07787" w:rsidRDefault="00B07787" w:rsidP="00B07787">
                  <w:pPr>
                    <w:spacing w:line="256" w:lineRule="auto"/>
                    <w:jc w:val="center"/>
                    <w:rPr>
                      <w:sz w:val="22"/>
                      <w:szCs w:val="22"/>
                      <w:lang w:eastAsia="en-US"/>
                    </w:rPr>
                  </w:pPr>
                  <w:r>
                    <w:rPr>
                      <w:sz w:val="22"/>
                      <w:szCs w:val="22"/>
                      <w:lang w:eastAsia="en-US"/>
                    </w:rPr>
                    <w:t>Наименование</w:t>
                  </w:r>
                </w:p>
                <w:p w14:paraId="3FBD26B0" w14:textId="77777777" w:rsidR="00B07787" w:rsidRDefault="00B07787" w:rsidP="00B07787">
                  <w:pPr>
                    <w:spacing w:line="256" w:lineRule="auto"/>
                    <w:jc w:val="center"/>
                    <w:rPr>
                      <w:sz w:val="22"/>
                      <w:szCs w:val="22"/>
                      <w:lang w:eastAsia="en-US"/>
                    </w:rPr>
                  </w:pPr>
                  <w:r>
                    <w:rPr>
                      <w:sz w:val="22"/>
                      <w:szCs w:val="22"/>
                      <w:lang w:eastAsia="en-US"/>
                    </w:rPr>
                    <w:t>участника аукциона</w:t>
                  </w:r>
                </w:p>
              </w:tc>
              <w:tc>
                <w:tcPr>
                  <w:tcW w:w="2129" w:type="dxa"/>
                  <w:hideMark/>
                </w:tcPr>
                <w:p w14:paraId="56820334" w14:textId="77777777" w:rsidR="00B07787" w:rsidRDefault="00B07787" w:rsidP="00B07787">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54C1D6DA" w14:textId="77777777" w:rsidR="00B07787" w:rsidRDefault="00B07787" w:rsidP="00B07787">
                  <w:pPr>
                    <w:spacing w:line="256" w:lineRule="auto"/>
                    <w:jc w:val="center"/>
                    <w:rPr>
                      <w:sz w:val="22"/>
                      <w:szCs w:val="22"/>
                      <w:lang w:eastAsia="en-US"/>
                    </w:rPr>
                  </w:pPr>
                  <w:r>
                    <w:rPr>
                      <w:sz w:val="22"/>
                      <w:szCs w:val="22"/>
                      <w:lang w:eastAsia="en-US"/>
                    </w:rPr>
                    <w:t>Адрес фактический</w:t>
                  </w:r>
                </w:p>
              </w:tc>
              <w:tc>
                <w:tcPr>
                  <w:tcW w:w="2268" w:type="dxa"/>
                  <w:gridSpan w:val="2"/>
                  <w:hideMark/>
                </w:tcPr>
                <w:p w14:paraId="2B5C57CB" w14:textId="77777777" w:rsidR="00B07787" w:rsidRDefault="00B07787" w:rsidP="00B07787">
                  <w:pPr>
                    <w:spacing w:line="256" w:lineRule="auto"/>
                    <w:jc w:val="center"/>
                    <w:rPr>
                      <w:sz w:val="22"/>
                      <w:szCs w:val="22"/>
                      <w:lang w:eastAsia="en-US"/>
                    </w:rPr>
                  </w:pPr>
                  <w:r>
                    <w:rPr>
                      <w:sz w:val="22"/>
                      <w:szCs w:val="22"/>
                      <w:lang w:eastAsia="en-US"/>
                    </w:rPr>
                    <w:t>Адрес юридический</w:t>
                  </w:r>
                </w:p>
              </w:tc>
            </w:tr>
            <w:tr w:rsidR="00B07787" w:rsidRPr="004B30A3" w14:paraId="3937C9E6" w14:textId="77777777" w:rsidTr="00B07787">
              <w:trPr>
                <w:trHeight w:val="1598"/>
              </w:trPr>
              <w:tc>
                <w:tcPr>
                  <w:tcW w:w="598" w:type="dxa"/>
                  <w:gridSpan w:val="2"/>
                  <w:hideMark/>
                </w:tcPr>
                <w:p w14:paraId="01AA67A8" w14:textId="77777777" w:rsidR="00B07787" w:rsidRPr="004B30A3" w:rsidRDefault="00B07787" w:rsidP="00B07787">
                  <w:pPr>
                    <w:spacing w:line="256" w:lineRule="auto"/>
                    <w:rPr>
                      <w:lang w:eastAsia="en-US"/>
                    </w:rPr>
                  </w:pPr>
                  <w:r w:rsidRPr="004B30A3">
                    <w:rPr>
                      <w:lang w:eastAsia="en-US"/>
                    </w:rPr>
                    <w:t>1.</w:t>
                  </w:r>
                </w:p>
              </w:tc>
              <w:tc>
                <w:tcPr>
                  <w:tcW w:w="2835" w:type="dxa"/>
                  <w:gridSpan w:val="3"/>
                  <w:hideMark/>
                </w:tcPr>
                <w:p w14:paraId="01575AF2" w14:textId="22171A53" w:rsidR="00B07787" w:rsidRDefault="00B07787" w:rsidP="00B07787">
                  <w:pPr>
                    <w:spacing w:line="256" w:lineRule="auto"/>
                    <w:rPr>
                      <w:lang w:eastAsia="en-US"/>
                    </w:rPr>
                  </w:pPr>
                  <w:r>
                    <w:rPr>
                      <w:lang w:eastAsia="en-US"/>
                    </w:rPr>
                    <w:t>ООО «</w:t>
                  </w:r>
                  <w:r w:rsidRPr="004B30A3">
                    <w:rPr>
                      <w:lang w:eastAsia="en-US"/>
                    </w:rPr>
                    <w:t>ЭЛИТА</w:t>
                  </w:r>
                  <w:r>
                    <w:rPr>
                      <w:lang w:eastAsia="en-US"/>
                    </w:rPr>
                    <w:t>»</w:t>
                  </w:r>
                </w:p>
                <w:p w14:paraId="6B59B9BE" w14:textId="77777777" w:rsidR="00B07787" w:rsidRDefault="00B07787" w:rsidP="00B07787">
                  <w:pPr>
                    <w:spacing w:line="256" w:lineRule="auto"/>
                    <w:rPr>
                      <w:lang w:eastAsia="en-US"/>
                    </w:rPr>
                  </w:pPr>
                </w:p>
                <w:p w14:paraId="0F48B143" w14:textId="0134F18F" w:rsidR="00B07787" w:rsidRDefault="00B07787" w:rsidP="00B07787">
                  <w:pPr>
                    <w:spacing w:line="256" w:lineRule="auto"/>
                    <w:rPr>
                      <w:lang w:eastAsia="en-US"/>
                    </w:rPr>
                  </w:pPr>
                  <w:r>
                    <w:rPr>
                      <w:lang w:eastAsia="en-US"/>
                    </w:rPr>
                    <w:t xml:space="preserve">ИНН </w:t>
                  </w:r>
                  <w:r w:rsidRPr="004B30A3">
                    <w:rPr>
                      <w:lang w:eastAsia="en-US"/>
                    </w:rPr>
                    <w:t>7718941832</w:t>
                  </w:r>
                </w:p>
                <w:p w14:paraId="72C51C6A" w14:textId="3A289B16" w:rsidR="00B07787" w:rsidRDefault="00B07787" w:rsidP="00B07787">
                  <w:pPr>
                    <w:spacing w:line="256" w:lineRule="auto"/>
                    <w:rPr>
                      <w:lang w:eastAsia="en-US"/>
                    </w:rPr>
                  </w:pPr>
                  <w:r>
                    <w:rPr>
                      <w:lang w:eastAsia="en-US"/>
                    </w:rPr>
                    <w:t xml:space="preserve">КПП </w:t>
                  </w:r>
                  <w:r w:rsidRPr="004B30A3">
                    <w:rPr>
                      <w:lang w:eastAsia="en-US"/>
                    </w:rPr>
                    <w:t>771801001</w:t>
                  </w:r>
                </w:p>
                <w:p w14:paraId="0EE00DB8" w14:textId="40E6A89D" w:rsidR="00B07787" w:rsidRPr="004B30A3" w:rsidRDefault="00B07787" w:rsidP="00B07787">
                  <w:pPr>
                    <w:spacing w:line="256" w:lineRule="auto"/>
                    <w:rPr>
                      <w:lang w:eastAsia="en-US"/>
                    </w:rPr>
                  </w:pPr>
                  <w:r>
                    <w:rPr>
                      <w:lang w:eastAsia="en-US"/>
                    </w:rPr>
                    <w:t xml:space="preserve">ОГРН </w:t>
                  </w:r>
                  <w:r w:rsidRPr="004B30A3">
                    <w:rPr>
                      <w:lang w:eastAsia="en-US"/>
                    </w:rPr>
                    <w:t>1137746672623</w:t>
                  </w:r>
                </w:p>
              </w:tc>
              <w:tc>
                <w:tcPr>
                  <w:tcW w:w="2129" w:type="dxa"/>
                  <w:hideMark/>
                </w:tcPr>
                <w:p w14:paraId="447B1799" w14:textId="77777777" w:rsidR="00B07787" w:rsidRPr="004B30A3" w:rsidRDefault="00B07787" w:rsidP="00B07787">
                  <w:pPr>
                    <w:spacing w:line="256" w:lineRule="auto"/>
                    <w:ind w:left="-108" w:right="-108"/>
                    <w:jc w:val="center"/>
                    <w:rPr>
                      <w:lang w:eastAsia="en-US"/>
                    </w:rPr>
                  </w:pPr>
                  <w:r w:rsidRPr="004B30A3">
                    <w:rPr>
                      <w:lang w:eastAsia="en-US"/>
                    </w:rPr>
                    <w:t>Общество с ограниченной ответственностью</w:t>
                  </w:r>
                </w:p>
              </w:tc>
              <w:tc>
                <w:tcPr>
                  <w:tcW w:w="2268" w:type="dxa"/>
                  <w:gridSpan w:val="2"/>
                  <w:hideMark/>
                </w:tcPr>
                <w:p w14:paraId="3EDBC0E6" w14:textId="77777777" w:rsidR="00B07787" w:rsidRDefault="00B07787" w:rsidP="00B07787">
                  <w:pPr>
                    <w:spacing w:line="256" w:lineRule="auto"/>
                    <w:jc w:val="center"/>
                    <w:rPr>
                      <w:lang w:eastAsia="en-US"/>
                    </w:rPr>
                  </w:pPr>
                  <w:r w:rsidRPr="004B30A3">
                    <w:rPr>
                      <w:lang w:eastAsia="en-US"/>
                    </w:rPr>
                    <w:t xml:space="preserve">107150, город Москва, ул. Бойцовая, дом 17, корпус 1, </w:t>
                  </w:r>
                </w:p>
                <w:p w14:paraId="4145148F" w14:textId="0F84113F" w:rsidR="00B07787" w:rsidRPr="004B30A3" w:rsidRDefault="00B07787" w:rsidP="00B07787">
                  <w:pPr>
                    <w:spacing w:line="256" w:lineRule="auto"/>
                    <w:jc w:val="center"/>
                    <w:rPr>
                      <w:lang w:eastAsia="en-US"/>
                    </w:rPr>
                  </w:pPr>
                  <w:r w:rsidRPr="004B30A3">
                    <w:rPr>
                      <w:lang w:eastAsia="en-US"/>
                    </w:rPr>
                    <w:t>квартира 38</w:t>
                  </w:r>
                </w:p>
              </w:tc>
              <w:tc>
                <w:tcPr>
                  <w:tcW w:w="2268" w:type="dxa"/>
                  <w:gridSpan w:val="2"/>
                  <w:hideMark/>
                </w:tcPr>
                <w:p w14:paraId="5896619F" w14:textId="77777777" w:rsidR="00B07787" w:rsidRDefault="00B07787" w:rsidP="00B07787">
                  <w:pPr>
                    <w:spacing w:line="256" w:lineRule="auto"/>
                    <w:ind w:right="34"/>
                    <w:jc w:val="center"/>
                    <w:rPr>
                      <w:lang w:eastAsia="en-US"/>
                    </w:rPr>
                  </w:pPr>
                  <w:r w:rsidRPr="004B30A3">
                    <w:rPr>
                      <w:lang w:eastAsia="en-US"/>
                    </w:rPr>
                    <w:t xml:space="preserve">107150, город Москва, ул. Бойцовая, дом 17, корпус 1, </w:t>
                  </w:r>
                </w:p>
                <w:p w14:paraId="123292D6" w14:textId="1C2BF265" w:rsidR="00B07787" w:rsidRPr="004B30A3" w:rsidRDefault="00B07787" w:rsidP="00B07787">
                  <w:pPr>
                    <w:spacing w:line="256" w:lineRule="auto"/>
                    <w:ind w:right="34"/>
                    <w:jc w:val="center"/>
                    <w:rPr>
                      <w:lang w:eastAsia="en-US"/>
                    </w:rPr>
                  </w:pPr>
                  <w:r w:rsidRPr="004B30A3">
                    <w:rPr>
                      <w:lang w:eastAsia="en-US"/>
                    </w:rPr>
                    <w:t>квартира 38</w:t>
                  </w:r>
                </w:p>
              </w:tc>
            </w:tr>
            <w:tr w:rsidR="00B07787" w:rsidRPr="00BC4F62" w14:paraId="68B27512" w14:textId="77777777" w:rsidTr="00B07787">
              <w:tc>
                <w:tcPr>
                  <w:tcW w:w="10098" w:type="dxa"/>
                  <w:gridSpan w:val="10"/>
                  <w:tcBorders>
                    <w:top w:val="nil"/>
                    <w:left w:val="nil"/>
                    <w:bottom w:val="nil"/>
                    <w:right w:val="nil"/>
                  </w:tcBorders>
                </w:tcPr>
                <w:p w14:paraId="5CFEDA2A" w14:textId="77777777" w:rsidR="00B07787" w:rsidRDefault="00B07787" w:rsidP="00B07787">
                  <w:pPr>
                    <w:ind w:firstLine="606"/>
                  </w:pPr>
                </w:p>
                <w:p w14:paraId="3804766B" w14:textId="77777777" w:rsidR="00B07787" w:rsidRDefault="00B07787" w:rsidP="00B07787">
                  <w:pPr>
                    <w:ind w:firstLine="606"/>
                    <w:jc w:val="both"/>
                  </w:pPr>
                  <w:r w:rsidRPr="00B07787">
                    <w:t>8.12.3.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77BE2F5B" w14:textId="2CB2B898" w:rsidR="00B07787" w:rsidRDefault="00B07787" w:rsidP="00B07787">
                  <w:pPr>
                    <w:ind w:firstLine="606"/>
                    <w:jc w:val="both"/>
                    <w:rPr>
                      <w:b/>
                    </w:rPr>
                  </w:pPr>
                  <w:r>
                    <w:t xml:space="preserve">8.12.3.1. </w:t>
                  </w:r>
                  <w:r w:rsidRPr="00B07787">
                    <w:t>Допустить к участию в аукционе и признать единственным участником аукциона</w:t>
                  </w:r>
                  <w:r w:rsidRPr="00B07787">
                    <w:rPr>
                      <w:b/>
                    </w:rPr>
                    <w:t xml:space="preserve"> </w:t>
                  </w:r>
                  <w:r>
                    <w:rPr>
                      <w:b/>
                    </w:rPr>
                    <w:t>Общество с ограниченной ответственностью «</w:t>
                  </w:r>
                  <w:r w:rsidRPr="00B07787">
                    <w:rPr>
                      <w:b/>
                    </w:rPr>
                    <w:t>ЭЛИТА</w:t>
                  </w:r>
                  <w:r>
                    <w:rPr>
                      <w:b/>
                    </w:rPr>
                    <w:t>»</w:t>
                  </w:r>
                </w:p>
                <w:p w14:paraId="13EF62A1" w14:textId="77777777" w:rsidR="00B07787" w:rsidRDefault="00B07787" w:rsidP="00B07787">
                  <w:pPr>
                    <w:ind w:firstLine="606"/>
                    <w:jc w:val="both"/>
                  </w:pPr>
                  <w:r>
                    <w:t xml:space="preserve">8.12.3.2. </w:t>
                  </w:r>
                  <w:r w:rsidRPr="00B07787">
                    <w:t>Признать аукцион несостоявшимся.</w:t>
                  </w:r>
                </w:p>
                <w:p w14:paraId="340186B0" w14:textId="77777777" w:rsidR="00B07787" w:rsidRDefault="00B07787" w:rsidP="00B07787">
                  <w:pPr>
                    <w:ind w:firstLine="606"/>
                    <w:jc w:val="both"/>
                  </w:pPr>
                  <w:r>
                    <w:t xml:space="preserve">8.12.3.3. </w:t>
                  </w:r>
                  <w:r w:rsidRPr="00B07787">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1</w:t>
                  </w:r>
                  <w:r w:rsidRPr="00C3572A">
                    <w:rPr>
                      <w:lang w:val="en-US"/>
                    </w:rPr>
                    <w:t> </w:t>
                  </w:r>
                  <w:r w:rsidRPr="00B07787">
                    <w:t>961</w:t>
                  </w:r>
                  <w:r>
                    <w:rPr>
                      <w:lang w:val="en-US"/>
                    </w:rPr>
                    <w:t> </w:t>
                  </w:r>
                  <w:r w:rsidRPr="00B07787">
                    <w:t>315</w:t>
                  </w:r>
                  <w:r>
                    <w:t>,00</w:t>
                  </w:r>
                  <w:r w:rsidRPr="00B07787">
                    <w:t xml:space="preserve"> руб.</w:t>
                  </w:r>
                </w:p>
                <w:p w14:paraId="2346A847" w14:textId="3C47D4D2" w:rsidR="00B07787" w:rsidRPr="00B07787" w:rsidRDefault="00B07787" w:rsidP="00B07787">
                  <w:pPr>
                    <w:ind w:firstLine="606"/>
                    <w:jc w:val="both"/>
                    <w:rPr>
                      <w:b/>
                      <w:bCs/>
                      <w:lang w:eastAsia="ar-SA"/>
                    </w:rPr>
                  </w:pPr>
                </w:p>
              </w:tc>
            </w:tr>
            <w:bookmarkEnd w:id="2"/>
          </w:tbl>
          <w:p w14:paraId="3C940CC9" w14:textId="249FD8A3" w:rsidR="00FB4DD5" w:rsidRPr="00B07787" w:rsidRDefault="00FB4DD5" w:rsidP="00765D6C">
            <w:pPr>
              <w:ind w:firstLine="606"/>
            </w:pPr>
          </w:p>
        </w:tc>
      </w:tr>
      <w:bookmarkEnd w:id="1"/>
    </w:tbl>
    <w:p w14:paraId="390DAA50" w14:textId="77777777" w:rsidR="00791275" w:rsidRPr="00B07787" w:rsidRDefault="00791275" w:rsidP="00225B58">
      <w:pPr>
        <w:ind w:left="709"/>
        <w:jc w:val="both"/>
      </w:pPr>
    </w:p>
    <w:p w14:paraId="1ADE2243" w14:textId="77777777" w:rsidR="005C5CDF" w:rsidRPr="008B1E66" w:rsidRDefault="00783B3A" w:rsidP="00225B58">
      <w:pPr>
        <w:ind w:left="709"/>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tbl>
      <w:tblPr>
        <w:tblStyle w:val="aff4"/>
        <w:tblW w:w="10598" w:type="dxa"/>
        <w:tblLook w:val="04A0" w:firstRow="1" w:lastRow="0" w:firstColumn="1" w:lastColumn="0" w:noHBand="0" w:noVBand="1"/>
      </w:tblPr>
      <w:tblGrid>
        <w:gridCol w:w="4963"/>
        <w:gridCol w:w="2253"/>
        <w:gridCol w:w="3382"/>
      </w:tblGrid>
      <w:tr w:rsidR="007E1D63" w:rsidRPr="009662A6" w14:paraId="7DF9FCDD" w14:textId="77777777" w:rsidTr="000E2EBD">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nil"/>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tcPr>
          <w:p w14:paraId="3FAC4B4D" w14:textId="77777777" w:rsidR="000E2EBD" w:rsidRDefault="000E2EBD" w:rsidP="0016604F"/>
          <w:p w14:paraId="0B8EBD1F" w14:textId="77777777" w:rsidR="007E1D63" w:rsidRDefault="0016604F" w:rsidP="0016604F">
            <w:r>
              <w:t>Мухортов А.Ю.</w:t>
            </w:r>
          </w:p>
        </w:tc>
      </w:tr>
      <w:tr w:rsidR="008C5456" w:rsidRPr="009662A6" w14:paraId="52281A27" w14:textId="77777777" w:rsidTr="000E2EBD">
        <w:tc>
          <w:tcPr>
            <w:tcW w:w="4963" w:type="dxa"/>
            <w:tcBorders>
              <w:top w:val="nil"/>
              <w:left w:val="nil"/>
              <w:bottom w:val="nil"/>
              <w:right w:val="nil"/>
            </w:tcBorders>
          </w:tcPr>
          <w:p w14:paraId="7A66A9BC" w14:textId="77777777" w:rsidR="008C5456" w:rsidRDefault="008C5456" w:rsidP="008C5456">
            <w:pPr>
              <w:ind w:right="-108"/>
            </w:pPr>
          </w:p>
          <w:p w14:paraId="4F8A9073" w14:textId="77777777" w:rsidR="008C5456" w:rsidRPr="00522725" w:rsidRDefault="008C5456" w:rsidP="008C5456">
            <w:pPr>
              <w:ind w:right="-108"/>
              <w:rPr>
                <w:highlight w:val="yellow"/>
              </w:rPr>
            </w:pPr>
            <w:r w:rsidRPr="0016604F">
              <w:t>Секретарь Комиссии по аренде</w:t>
            </w:r>
          </w:p>
        </w:tc>
        <w:tc>
          <w:tcPr>
            <w:tcW w:w="2253" w:type="dxa"/>
            <w:tcBorders>
              <w:top w:val="single" w:sz="4" w:space="0" w:color="auto"/>
              <w:left w:val="nil"/>
              <w:bottom w:val="single" w:sz="4" w:space="0" w:color="auto"/>
              <w:right w:val="nil"/>
            </w:tcBorders>
          </w:tcPr>
          <w:p w14:paraId="11D46F0F" w14:textId="77777777" w:rsidR="008C5456" w:rsidRPr="00522725" w:rsidRDefault="008C5456" w:rsidP="005C5CDF">
            <w:pPr>
              <w:rPr>
                <w:highlight w:val="yellow"/>
              </w:rPr>
            </w:pPr>
          </w:p>
        </w:tc>
        <w:tc>
          <w:tcPr>
            <w:tcW w:w="3382" w:type="dxa"/>
            <w:tcBorders>
              <w:top w:val="nil"/>
              <w:left w:val="nil"/>
              <w:bottom w:val="nil"/>
              <w:right w:val="nil"/>
            </w:tcBorders>
          </w:tcPr>
          <w:p w14:paraId="4FD1AFD9" w14:textId="77777777" w:rsidR="000E2EBD" w:rsidRDefault="000E2EBD" w:rsidP="005C5CDF">
            <w:pPr>
              <w:rPr>
                <w:lang w:val="en-US"/>
              </w:rPr>
            </w:pPr>
          </w:p>
          <w:p w14:paraId="1DB55FC7" w14:textId="77777777" w:rsidR="008C5456" w:rsidRPr="0016604F" w:rsidRDefault="0016604F" w:rsidP="005C5CDF">
            <w:pPr>
              <w:rPr>
                <w:lang w:val="en-US"/>
              </w:rPr>
            </w:pPr>
            <w:r>
              <w:rPr>
                <w:lang w:val="en-US"/>
              </w:rPr>
              <w:t>Тыжневая А.В.</w:t>
            </w:r>
          </w:p>
        </w:tc>
      </w:tr>
    </w:tbl>
    <w:p w14:paraId="6780213C" w14:textId="77777777" w:rsidR="009662A6" w:rsidRPr="009662A6" w:rsidRDefault="009662A6" w:rsidP="005C5CDF"/>
    <w:p w14:paraId="3987D72F" w14:textId="77777777" w:rsidR="005C5CDF" w:rsidRPr="009662A6" w:rsidRDefault="009309BD" w:rsidP="00894218">
      <w:pPr>
        <w:ind w:left="142"/>
      </w:pPr>
      <w:r>
        <w:t>Ч</w:t>
      </w:r>
      <w:r w:rsidR="005C5CDF" w:rsidRPr="009662A6">
        <w:t>лены Комиссии по аренде:</w:t>
      </w:r>
    </w:p>
    <w:tbl>
      <w:tblPr>
        <w:tblW w:w="5103" w:type="dxa"/>
        <w:tblLook w:val="01E0" w:firstRow="1" w:lastRow="1" w:firstColumn="1" w:lastColumn="1" w:noHBand="0" w:noVBand="0"/>
      </w:tblPr>
      <w:tblGrid>
        <w:gridCol w:w="2235"/>
        <w:gridCol w:w="2868"/>
      </w:tblGrid>
      <w:tr w:rsidR="008C5456" w:rsidRPr="00324E67" w14:paraId="6A6F61AD" w14:textId="77777777" w:rsidTr="00894218">
        <w:trPr>
          <w:trHeight w:val="555"/>
        </w:trPr>
        <w:tc>
          <w:tcPr>
            <w:tcW w:w="2235" w:type="dxa"/>
            <w:vAlign w:val="bottom"/>
          </w:tcPr>
          <w:p w14:paraId="2B56FE7E" w14:textId="5B59989B" w:rsidR="008C5456" w:rsidRPr="000E2EBD" w:rsidRDefault="000E2EBD" w:rsidP="000E2EBD">
            <w:r w:rsidRPr="000E2EBD">
              <w:t>Яхонтова Н</w:t>
            </w:r>
            <w:r>
              <w:t>.</w:t>
            </w:r>
            <w:r w:rsidRPr="000E2EBD">
              <w:t>Ю</w:t>
            </w:r>
            <w:r>
              <w:t>.</w:t>
            </w:r>
          </w:p>
        </w:tc>
        <w:tc>
          <w:tcPr>
            <w:tcW w:w="2868" w:type="dxa"/>
            <w:tcBorders>
              <w:bottom w:val="single" w:sz="4" w:space="0" w:color="auto"/>
            </w:tcBorders>
          </w:tcPr>
          <w:p w14:paraId="436DE823" w14:textId="77777777" w:rsidR="008C5456" w:rsidRPr="00324E67" w:rsidRDefault="008C5456" w:rsidP="00D92FAD"/>
        </w:tc>
      </w:tr>
      <w:tr w:rsidR="008C5456" w:rsidRPr="00324E67" w14:paraId="559FB428" w14:textId="77777777" w:rsidTr="00894218">
        <w:trPr>
          <w:trHeight w:val="555"/>
        </w:trPr>
        <w:tc>
          <w:tcPr>
            <w:tcW w:w="2235" w:type="dxa"/>
            <w:vAlign w:val="bottom"/>
          </w:tcPr>
          <w:p w14:paraId="6AD31853" w14:textId="5051AD32" w:rsidR="008C5456" w:rsidRPr="000E2EBD" w:rsidRDefault="00295C61" w:rsidP="000E2EBD">
            <w:r>
              <w:rPr>
                <w:lang w:val="en-US"/>
              </w:rPr>
              <w:t>Еркина Е</w:t>
            </w:r>
            <w:r w:rsidR="000E2EBD">
              <w:t>.</w:t>
            </w:r>
            <w:r>
              <w:rPr>
                <w:lang w:val="en-US"/>
              </w:rPr>
              <w:t>В</w:t>
            </w:r>
            <w:r w:rsidR="000E2EBD">
              <w:t>.</w:t>
            </w:r>
          </w:p>
        </w:tc>
        <w:tc>
          <w:tcPr>
            <w:tcW w:w="2868" w:type="dxa"/>
            <w:tcBorders>
              <w:bottom w:val="single" w:sz="4" w:space="0" w:color="auto"/>
            </w:tcBorders>
          </w:tcPr>
          <w:p w14:paraId="3F590849" w14:textId="77777777" w:rsidR="008C5456" w:rsidRPr="00324E67" w:rsidRDefault="008C5456" w:rsidP="00D92FAD"/>
        </w:tc>
      </w:tr>
      <w:tr w:rsidR="008C5456" w:rsidRPr="00324E67" w14:paraId="669F1C56" w14:textId="77777777" w:rsidTr="00894218">
        <w:trPr>
          <w:trHeight w:val="555"/>
        </w:trPr>
        <w:tc>
          <w:tcPr>
            <w:tcW w:w="2235" w:type="dxa"/>
            <w:vAlign w:val="bottom"/>
          </w:tcPr>
          <w:p w14:paraId="6ACF41FD" w14:textId="53F42D52" w:rsidR="008C5456" w:rsidRPr="000E2EBD" w:rsidRDefault="000E2EBD" w:rsidP="000E2EBD">
            <w:r w:rsidRPr="000E2EBD">
              <w:t>Фадеева И</w:t>
            </w:r>
            <w:r>
              <w:t>.</w:t>
            </w:r>
            <w:r w:rsidRPr="000E2EBD">
              <w:t>П.</w:t>
            </w:r>
          </w:p>
        </w:tc>
        <w:tc>
          <w:tcPr>
            <w:tcW w:w="2868" w:type="dxa"/>
            <w:tcBorders>
              <w:bottom w:val="single" w:sz="4" w:space="0" w:color="auto"/>
            </w:tcBorders>
          </w:tcPr>
          <w:p w14:paraId="2C23707C" w14:textId="77777777" w:rsidR="008C5456" w:rsidRPr="00324E67" w:rsidRDefault="008C5456" w:rsidP="00D92FAD"/>
        </w:tc>
      </w:tr>
      <w:tr w:rsidR="008C5456" w:rsidRPr="00324E67" w14:paraId="50608724" w14:textId="77777777" w:rsidTr="00894218">
        <w:trPr>
          <w:trHeight w:val="555"/>
        </w:trPr>
        <w:tc>
          <w:tcPr>
            <w:tcW w:w="2235" w:type="dxa"/>
            <w:vAlign w:val="bottom"/>
          </w:tcPr>
          <w:p w14:paraId="010F008A" w14:textId="2555BE60" w:rsidR="008C5456" w:rsidRPr="00295C61" w:rsidRDefault="00295C61" w:rsidP="000E2EBD">
            <w:pPr>
              <w:rPr>
                <w:lang w:val="en-US"/>
              </w:rPr>
            </w:pPr>
            <w:r>
              <w:rPr>
                <w:lang w:val="en-US"/>
              </w:rPr>
              <w:t>Мельникова Ю</w:t>
            </w:r>
            <w:r w:rsidR="000E2EBD">
              <w:t>.</w:t>
            </w:r>
            <w:r>
              <w:rPr>
                <w:lang w:val="en-US"/>
              </w:rPr>
              <w:t>В</w:t>
            </w:r>
            <w:r w:rsidR="000E2EBD">
              <w:t>.</w:t>
            </w:r>
          </w:p>
        </w:tc>
        <w:tc>
          <w:tcPr>
            <w:tcW w:w="2868" w:type="dxa"/>
            <w:tcBorders>
              <w:bottom w:val="single" w:sz="4" w:space="0" w:color="auto"/>
            </w:tcBorders>
          </w:tcPr>
          <w:p w14:paraId="379453D3" w14:textId="77777777" w:rsidR="008C5456" w:rsidRPr="00324E67" w:rsidRDefault="008C5456" w:rsidP="00D92FAD"/>
        </w:tc>
      </w:tr>
      <w:tr w:rsidR="008C5456" w:rsidRPr="00324E67" w14:paraId="79B8406E" w14:textId="77777777" w:rsidTr="00894218">
        <w:trPr>
          <w:trHeight w:val="555"/>
        </w:trPr>
        <w:tc>
          <w:tcPr>
            <w:tcW w:w="2235" w:type="dxa"/>
            <w:vAlign w:val="bottom"/>
          </w:tcPr>
          <w:p w14:paraId="222D4BF1" w14:textId="597B72BC" w:rsidR="008C5456" w:rsidRPr="00295C61" w:rsidRDefault="000E2EBD" w:rsidP="000E2EBD">
            <w:pPr>
              <w:rPr>
                <w:lang w:val="en-US"/>
              </w:rPr>
            </w:pPr>
            <w:r w:rsidRPr="000E2EBD">
              <w:t>Калашникова С</w:t>
            </w:r>
            <w:r>
              <w:t>.</w:t>
            </w:r>
            <w:r w:rsidRPr="000E2EBD">
              <w:t>В</w:t>
            </w:r>
            <w:r>
              <w:t>.</w:t>
            </w:r>
          </w:p>
        </w:tc>
        <w:tc>
          <w:tcPr>
            <w:tcW w:w="2868" w:type="dxa"/>
            <w:tcBorders>
              <w:bottom w:val="single" w:sz="4" w:space="0" w:color="auto"/>
            </w:tcBorders>
          </w:tcPr>
          <w:p w14:paraId="3EC72A8D" w14:textId="77777777" w:rsidR="008C5456" w:rsidRPr="00324E67" w:rsidRDefault="008C5456" w:rsidP="00D92FAD"/>
        </w:tc>
      </w:tr>
      <w:tr w:rsidR="008C5456" w:rsidRPr="00324E67" w14:paraId="4F17E5E8" w14:textId="77777777" w:rsidTr="00894218">
        <w:trPr>
          <w:trHeight w:val="555"/>
        </w:trPr>
        <w:tc>
          <w:tcPr>
            <w:tcW w:w="2235" w:type="dxa"/>
            <w:vAlign w:val="bottom"/>
          </w:tcPr>
          <w:p w14:paraId="2C8CBAAB" w14:textId="1A21EB90" w:rsidR="008C5456" w:rsidRPr="000E2EBD" w:rsidRDefault="000E2EBD" w:rsidP="000E2EBD">
            <w:r w:rsidRPr="000E2EBD">
              <w:t>Горлова С</w:t>
            </w:r>
            <w:r>
              <w:t>.</w:t>
            </w:r>
            <w:r w:rsidRPr="000E2EBD">
              <w:t>А</w:t>
            </w:r>
            <w:r>
              <w:t>.</w:t>
            </w:r>
          </w:p>
        </w:tc>
        <w:tc>
          <w:tcPr>
            <w:tcW w:w="2868" w:type="dxa"/>
            <w:tcBorders>
              <w:bottom w:val="single" w:sz="4" w:space="0" w:color="auto"/>
            </w:tcBorders>
          </w:tcPr>
          <w:p w14:paraId="2DE1EB98" w14:textId="77777777" w:rsidR="008C5456" w:rsidRPr="00324E67" w:rsidRDefault="008C5456" w:rsidP="00D92FAD"/>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2BAAA72D" w:rsidR="005C5CDF" w:rsidRPr="00E21A89" w:rsidRDefault="001330E7" w:rsidP="00B9621B">
      <w:pPr>
        <w:ind w:left="5670"/>
        <w:jc w:val="center"/>
      </w:pPr>
      <w:r>
        <w:t xml:space="preserve">от </w:t>
      </w:r>
      <w:r w:rsidRPr="000E2EBD">
        <w:t>«28» ноября 2022 г.</w:t>
      </w:r>
      <w:r w:rsidR="005C5CDF" w:rsidRPr="00E21A89">
        <w:t xml:space="preserve"> № </w:t>
      </w:r>
      <w:r w:rsidR="00E37137">
        <w:t>1</w:t>
      </w:r>
      <w:r w:rsidR="00894218">
        <w:t>69</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Роспись лица, предста-вившего заявку</w:t>
            </w:r>
          </w:p>
        </w:tc>
      </w:tr>
      <w:tr w:rsidR="00690A27" w14:paraId="089A4F18" w14:textId="77777777" w:rsidTr="00214914">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4BD37EC6" w14:textId="77777777" w:rsidR="001C6B1A" w:rsidRDefault="00894218" w:rsidP="00214914">
            <w:pPr>
              <w:ind w:left="34"/>
              <w:rPr>
                <w:lang w:eastAsia="en-US"/>
              </w:rPr>
            </w:pPr>
            <w:r>
              <w:rPr>
                <w:lang w:eastAsia="en-US"/>
              </w:rPr>
              <w:t>23.11.2022</w:t>
            </w:r>
          </w:p>
          <w:p w14:paraId="65D34A57" w14:textId="774C434C" w:rsidR="00894218" w:rsidRPr="00FD4B03" w:rsidRDefault="00894218" w:rsidP="00214914">
            <w:pPr>
              <w:ind w:left="34"/>
              <w:rPr>
                <w:lang w:eastAsia="en-US"/>
              </w:rPr>
            </w:pPr>
            <w:r>
              <w:rPr>
                <w:lang w:eastAsia="en-US"/>
              </w:rPr>
              <w:t>12-20</w:t>
            </w:r>
          </w:p>
        </w:tc>
        <w:tc>
          <w:tcPr>
            <w:tcW w:w="3402" w:type="dxa"/>
            <w:tcBorders>
              <w:top w:val="single" w:sz="4" w:space="0" w:color="auto"/>
              <w:left w:val="single" w:sz="4" w:space="0" w:color="auto"/>
              <w:bottom w:val="single" w:sz="4" w:space="0" w:color="auto"/>
              <w:right w:val="single" w:sz="4" w:space="0" w:color="auto"/>
            </w:tcBorders>
          </w:tcPr>
          <w:p w14:paraId="75D7C930" w14:textId="7657F654" w:rsidR="00690A27" w:rsidRPr="00FD4B03" w:rsidRDefault="00894218" w:rsidP="00214914">
            <w:pPr>
              <w:ind w:left="34"/>
              <w:jc w:val="both"/>
            </w:pPr>
            <w:r>
              <w:t>ООО «ЭЛИТА»</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2791F9BD" w:rsidR="00690A27" w:rsidRPr="00FD4B03" w:rsidRDefault="00894218" w:rsidP="00214914">
            <w:pPr>
              <w:ind w:left="34"/>
              <w:jc w:val="center"/>
              <w:rPr>
                <w:lang w:eastAsia="en-US"/>
              </w:rPr>
            </w:pPr>
            <w:r>
              <w:rPr>
                <w:lang w:eastAsia="en-US"/>
              </w:rPr>
              <w:t>245</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2626A001" w:rsidR="00690A27" w:rsidRPr="00FD4B03" w:rsidRDefault="00894218" w:rsidP="00214914">
            <w:pPr>
              <w:ind w:left="34"/>
              <w:rPr>
                <w:lang w:eastAsia="en-US"/>
              </w:rPr>
            </w:pPr>
            <w:r>
              <w:rPr>
                <w:lang w:eastAsia="en-US"/>
              </w:rPr>
              <w:t>Разумов Д.Е.</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3A79908D" w:rsidR="005C5CDF" w:rsidRPr="00947F73" w:rsidRDefault="005C5CDF" w:rsidP="00B9621B">
      <w:pPr>
        <w:ind w:left="5670"/>
        <w:jc w:val="center"/>
      </w:pPr>
      <w:r w:rsidRPr="00947F73">
        <w:t xml:space="preserve">от </w:t>
      </w:r>
      <w:r w:rsidR="00623CC9" w:rsidRPr="007405C5">
        <w:t>«28» ноября 2022 г.</w:t>
      </w:r>
      <w:r w:rsidRPr="00947F73">
        <w:t xml:space="preserve"> № </w:t>
      </w:r>
      <w:r w:rsidR="00E37137">
        <w:t>1</w:t>
      </w:r>
      <w:r w:rsidR="00894218">
        <w:t>69</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124CC6D3" w14:textId="77777777" w:rsidR="00831E47" w:rsidRDefault="00C5269A" w:rsidP="00831E47">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14:paraId="1BED1BC5" w14:textId="54B044F4" w:rsidR="00C5269A" w:rsidRPr="006716F6" w:rsidRDefault="006716F6" w:rsidP="00831E47">
            <w:pPr>
              <w:spacing w:after="60"/>
              <w:jc w:val="both"/>
            </w:pPr>
            <w:r w:rsidRPr="006716F6">
              <w:t>по лоту № 24</w:t>
            </w:r>
            <w:r w:rsidR="00831E47">
              <w:t>5</w:t>
            </w:r>
            <w:r w:rsidRPr="006716F6">
              <w:t xml:space="preserve"> – </w:t>
            </w:r>
            <w:r w:rsidR="00831E47">
              <w:t>5</w:t>
            </w:r>
            <w:r w:rsidRPr="006716F6">
              <w:t>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0D684E22" w:rsidR="001F038A" w:rsidRPr="001A57FC" w:rsidRDefault="001F038A" w:rsidP="00831E47">
      <w:pPr>
        <w:spacing w:after="160" w:line="259" w:lineRule="auto"/>
        <w:ind w:left="6521"/>
      </w:pPr>
      <w:r w:rsidRPr="001A57FC">
        <w:br w:type="page"/>
      </w:r>
    </w:p>
    <w:tbl>
      <w:tblPr>
        <w:tblW w:w="107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1418"/>
        <w:gridCol w:w="1701"/>
        <w:gridCol w:w="2835"/>
        <w:gridCol w:w="1842"/>
        <w:gridCol w:w="1134"/>
        <w:gridCol w:w="1134"/>
      </w:tblGrid>
      <w:tr w:rsidR="00B018D8" w:rsidRPr="00787269" w14:paraId="22E7B47A" w14:textId="77777777" w:rsidTr="002F75DB">
        <w:trPr>
          <w:trHeight w:val="557"/>
          <w:tblHeader/>
        </w:trPr>
        <w:tc>
          <w:tcPr>
            <w:tcW w:w="10736" w:type="dxa"/>
            <w:gridSpan w:val="7"/>
            <w:tcBorders>
              <w:top w:val="nil"/>
              <w:left w:val="nil"/>
              <w:bottom w:val="nil"/>
              <w:right w:val="nil"/>
            </w:tcBorders>
          </w:tcPr>
          <w:p w14:paraId="2237175D" w14:textId="77777777" w:rsidR="00B018D8" w:rsidRPr="001F038A" w:rsidRDefault="00B018D8" w:rsidP="00B018D8">
            <w:pPr>
              <w:ind w:left="5954"/>
              <w:jc w:val="center"/>
              <w:rPr>
                <w:b/>
              </w:rPr>
            </w:pPr>
            <w:r w:rsidRPr="001F038A">
              <w:rPr>
                <w:b/>
              </w:rPr>
              <w:lastRenderedPageBreak/>
              <w:t>Приложение № 3</w:t>
            </w:r>
          </w:p>
          <w:p w14:paraId="36880874" w14:textId="77777777" w:rsidR="00B018D8" w:rsidRPr="001F038A" w:rsidRDefault="00B018D8" w:rsidP="00B018D8">
            <w:pPr>
              <w:ind w:left="5954"/>
              <w:jc w:val="center"/>
            </w:pPr>
            <w:r w:rsidRPr="001F038A">
              <w:t>к Протоколу рассмотрения заявок</w:t>
            </w:r>
          </w:p>
          <w:p w14:paraId="1BB9106D" w14:textId="77777777" w:rsidR="00B018D8" w:rsidRPr="001F038A" w:rsidRDefault="00B018D8" w:rsidP="00B018D8">
            <w:pPr>
              <w:ind w:left="5954"/>
              <w:jc w:val="center"/>
            </w:pPr>
            <w:r w:rsidRPr="001F038A">
              <w:t>на участие в открытом аукционе</w:t>
            </w:r>
          </w:p>
          <w:p w14:paraId="596F6E4F" w14:textId="1B3D267D" w:rsidR="00B018D8" w:rsidRDefault="00B018D8" w:rsidP="00B018D8">
            <w:pPr>
              <w:keepNext/>
              <w:jc w:val="center"/>
              <w:rPr>
                <w:b/>
              </w:rPr>
            </w:pPr>
            <w:r>
              <w:t xml:space="preserve">                                                                                                   </w:t>
            </w:r>
            <w:r w:rsidRPr="001F038A">
              <w:t>от</w:t>
            </w:r>
            <w:r w:rsidRPr="002A22BC">
              <w:t xml:space="preserve"> «28» ноября 2022 г.</w:t>
            </w:r>
            <w:r w:rsidRPr="001F038A">
              <w:t xml:space="preserve"> № </w:t>
            </w:r>
            <w:r>
              <w:t>169</w:t>
            </w:r>
            <w:r w:rsidRPr="001F038A">
              <w:t>/1</w:t>
            </w:r>
          </w:p>
        </w:tc>
      </w:tr>
      <w:tr w:rsidR="00831E47" w:rsidRPr="00787269" w14:paraId="753FC957" w14:textId="77777777" w:rsidTr="002F75DB">
        <w:trPr>
          <w:trHeight w:val="454"/>
          <w:tblHeader/>
        </w:trPr>
        <w:tc>
          <w:tcPr>
            <w:tcW w:w="10736" w:type="dxa"/>
            <w:gridSpan w:val="7"/>
            <w:tcBorders>
              <w:top w:val="nil"/>
              <w:left w:val="nil"/>
              <w:bottom w:val="single" w:sz="4" w:space="0" w:color="auto"/>
              <w:right w:val="nil"/>
            </w:tcBorders>
          </w:tcPr>
          <w:p w14:paraId="65E7422A" w14:textId="77777777" w:rsidR="00B018D8" w:rsidRPr="00B018D8" w:rsidRDefault="00B018D8" w:rsidP="00ED024D">
            <w:pPr>
              <w:keepNext/>
              <w:jc w:val="center"/>
              <w:rPr>
                <w:b/>
                <w:sz w:val="16"/>
                <w:szCs w:val="16"/>
              </w:rPr>
            </w:pPr>
          </w:p>
          <w:p w14:paraId="610AC54B" w14:textId="4B644F31" w:rsidR="00831E47" w:rsidRDefault="00831E47" w:rsidP="00ED024D">
            <w:pPr>
              <w:keepNext/>
              <w:jc w:val="center"/>
              <w:rPr>
                <w:sz w:val="20"/>
                <w:szCs w:val="20"/>
              </w:rPr>
            </w:pPr>
            <w:r>
              <w:rPr>
                <w:b/>
              </w:rPr>
              <w:t>П</w:t>
            </w:r>
            <w:r w:rsidRPr="0053087B">
              <w:rPr>
                <w:b/>
              </w:rPr>
              <w:t>ЕРЕЧЕНЬ ЛОТОВ, ВЫСТАВЛЕННЫХ НА АУКЦИОН</w:t>
            </w:r>
          </w:p>
        </w:tc>
      </w:tr>
      <w:tr w:rsidR="00831E47" w:rsidRPr="00787269" w14:paraId="7F81D435" w14:textId="77777777" w:rsidTr="002F75DB">
        <w:trPr>
          <w:trHeight w:val="1498"/>
          <w:tblHeader/>
        </w:trPr>
        <w:tc>
          <w:tcPr>
            <w:tcW w:w="672" w:type="dxa"/>
            <w:tcBorders>
              <w:top w:val="single" w:sz="4" w:space="0" w:color="auto"/>
            </w:tcBorders>
          </w:tcPr>
          <w:p w14:paraId="041A751C" w14:textId="780DEEB8" w:rsidR="00831E47" w:rsidRPr="00787269" w:rsidRDefault="00831E47" w:rsidP="00ED024D">
            <w:pPr>
              <w:keepNext/>
              <w:jc w:val="center"/>
              <w:rPr>
                <w:sz w:val="20"/>
                <w:szCs w:val="20"/>
              </w:rPr>
            </w:pPr>
            <w:bookmarkStart w:id="3" w:name="_GoBack"/>
            <w:bookmarkEnd w:id="3"/>
            <w:r>
              <w:rPr>
                <w:sz w:val="20"/>
                <w:szCs w:val="20"/>
              </w:rPr>
              <w:t xml:space="preserve"> п/п</w:t>
            </w:r>
          </w:p>
        </w:tc>
        <w:tc>
          <w:tcPr>
            <w:tcW w:w="1418" w:type="dxa"/>
            <w:tcBorders>
              <w:top w:val="single" w:sz="4" w:space="0" w:color="auto"/>
            </w:tcBorders>
          </w:tcPr>
          <w:p w14:paraId="060B73B0" w14:textId="77777777" w:rsidR="00831E47" w:rsidRPr="00787269" w:rsidRDefault="00831E47" w:rsidP="00ED024D">
            <w:pPr>
              <w:keepNext/>
              <w:jc w:val="center"/>
              <w:rPr>
                <w:sz w:val="20"/>
                <w:szCs w:val="20"/>
              </w:rPr>
            </w:pPr>
            <w:r w:rsidRPr="00787269">
              <w:rPr>
                <w:sz w:val="20"/>
                <w:szCs w:val="20"/>
              </w:rPr>
              <w:t>Тип недвижи-мого имущества</w:t>
            </w:r>
          </w:p>
        </w:tc>
        <w:tc>
          <w:tcPr>
            <w:tcW w:w="1701" w:type="dxa"/>
            <w:tcBorders>
              <w:top w:val="single" w:sz="4" w:space="0" w:color="auto"/>
            </w:tcBorders>
          </w:tcPr>
          <w:p w14:paraId="0061E97A" w14:textId="77777777" w:rsidR="00831E47" w:rsidRPr="00787269" w:rsidRDefault="00831E47" w:rsidP="00ED024D">
            <w:pPr>
              <w:keepNext/>
              <w:jc w:val="center"/>
              <w:rPr>
                <w:sz w:val="20"/>
                <w:szCs w:val="20"/>
              </w:rPr>
            </w:pPr>
            <w:r w:rsidRPr="00787269">
              <w:rPr>
                <w:sz w:val="20"/>
                <w:szCs w:val="20"/>
              </w:rPr>
              <w:t>Цель использования недвижимого имущества</w:t>
            </w:r>
          </w:p>
        </w:tc>
        <w:tc>
          <w:tcPr>
            <w:tcW w:w="2835" w:type="dxa"/>
            <w:tcBorders>
              <w:top w:val="single" w:sz="4" w:space="0" w:color="auto"/>
            </w:tcBorders>
          </w:tcPr>
          <w:p w14:paraId="4746AC2F" w14:textId="77777777" w:rsidR="00831E47" w:rsidRPr="00787269" w:rsidRDefault="00831E47" w:rsidP="00ED024D">
            <w:pPr>
              <w:keepNext/>
              <w:jc w:val="center"/>
              <w:rPr>
                <w:sz w:val="20"/>
                <w:szCs w:val="20"/>
              </w:rPr>
            </w:pPr>
            <w:r w:rsidRPr="00787269">
              <w:rPr>
                <w:sz w:val="20"/>
                <w:szCs w:val="20"/>
              </w:rPr>
              <w:t>Детальное место расположения недвижимого имущества</w:t>
            </w:r>
          </w:p>
        </w:tc>
        <w:tc>
          <w:tcPr>
            <w:tcW w:w="1842" w:type="dxa"/>
            <w:tcBorders>
              <w:top w:val="single" w:sz="4" w:space="0" w:color="auto"/>
            </w:tcBorders>
          </w:tcPr>
          <w:p w14:paraId="7D48701F" w14:textId="77777777" w:rsidR="00831E47" w:rsidRPr="00787269" w:rsidRDefault="00831E47" w:rsidP="00ED024D">
            <w:pPr>
              <w:keepNext/>
              <w:jc w:val="center"/>
              <w:rPr>
                <w:sz w:val="20"/>
                <w:szCs w:val="20"/>
              </w:rPr>
            </w:pPr>
            <w:r w:rsidRPr="00787269">
              <w:rPr>
                <w:sz w:val="20"/>
                <w:szCs w:val="20"/>
              </w:rPr>
              <w:t>Площадь, кв.м.</w:t>
            </w:r>
          </w:p>
        </w:tc>
        <w:tc>
          <w:tcPr>
            <w:tcW w:w="1134" w:type="dxa"/>
            <w:tcBorders>
              <w:top w:val="single" w:sz="4" w:space="0" w:color="auto"/>
            </w:tcBorders>
          </w:tcPr>
          <w:p w14:paraId="5F0256D0" w14:textId="77777777" w:rsidR="00831E47" w:rsidRPr="00787269" w:rsidRDefault="00831E47" w:rsidP="00ED024D">
            <w:pPr>
              <w:keepNext/>
              <w:ind w:left="-32" w:firstLine="32"/>
              <w:jc w:val="center"/>
              <w:rPr>
                <w:sz w:val="20"/>
                <w:szCs w:val="20"/>
              </w:rPr>
            </w:pPr>
            <w:r w:rsidRPr="00787269">
              <w:rPr>
                <w:sz w:val="20"/>
                <w:szCs w:val="20"/>
              </w:rPr>
              <w:t>Начальная цена договора, за 1 кв.м. в год (без учета НДС), руб.</w:t>
            </w:r>
          </w:p>
        </w:tc>
        <w:tc>
          <w:tcPr>
            <w:tcW w:w="1134" w:type="dxa"/>
            <w:tcBorders>
              <w:top w:val="single" w:sz="4" w:space="0" w:color="auto"/>
            </w:tcBorders>
          </w:tcPr>
          <w:p w14:paraId="77C945A5" w14:textId="77777777" w:rsidR="00831E47" w:rsidRPr="00787269" w:rsidRDefault="00831E47" w:rsidP="00ED024D">
            <w:pPr>
              <w:keepNext/>
              <w:jc w:val="center"/>
              <w:rPr>
                <w:sz w:val="20"/>
                <w:szCs w:val="20"/>
              </w:rPr>
            </w:pPr>
            <w:r>
              <w:rPr>
                <w:sz w:val="20"/>
                <w:szCs w:val="20"/>
              </w:rPr>
              <w:t>Состояние недвижи</w:t>
            </w:r>
            <w:r>
              <w:rPr>
                <w:sz w:val="20"/>
                <w:szCs w:val="20"/>
                <w:lang w:val="en-US"/>
              </w:rPr>
              <w:t>-</w:t>
            </w:r>
            <w:r w:rsidRPr="00787269">
              <w:rPr>
                <w:sz w:val="20"/>
                <w:szCs w:val="20"/>
              </w:rPr>
              <w:t>мого имущества</w:t>
            </w:r>
          </w:p>
        </w:tc>
      </w:tr>
      <w:tr w:rsidR="00831E47" w:rsidRPr="00787269" w14:paraId="4E3978DD" w14:textId="77777777" w:rsidTr="002F75DB">
        <w:trPr>
          <w:trHeight w:val="917"/>
          <w:tblHeader/>
        </w:trPr>
        <w:tc>
          <w:tcPr>
            <w:tcW w:w="672" w:type="dxa"/>
            <w:vMerge w:val="restart"/>
          </w:tcPr>
          <w:p w14:paraId="32B6EC77" w14:textId="77777777" w:rsidR="00831E47" w:rsidRPr="00787269" w:rsidRDefault="00831E47" w:rsidP="00ED024D">
            <w:pPr>
              <w:jc w:val="center"/>
              <w:rPr>
                <w:b/>
                <w:sz w:val="20"/>
                <w:szCs w:val="20"/>
              </w:rPr>
            </w:pPr>
            <w:r>
              <w:rPr>
                <w:sz w:val="20"/>
                <w:szCs w:val="20"/>
                <w:lang w:val="en-US"/>
              </w:rPr>
              <w:t>1</w:t>
            </w:r>
          </w:p>
        </w:tc>
        <w:tc>
          <w:tcPr>
            <w:tcW w:w="10064" w:type="dxa"/>
            <w:gridSpan w:val="6"/>
          </w:tcPr>
          <w:p w14:paraId="2E9A6AC5" w14:textId="77777777" w:rsidR="00831E47" w:rsidRDefault="00831E47" w:rsidP="00ED024D">
            <w:pPr>
              <w:jc w:val="center"/>
              <w:rPr>
                <w:b/>
                <w:sz w:val="20"/>
                <w:szCs w:val="20"/>
              </w:rPr>
            </w:pPr>
          </w:p>
          <w:p w14:paraId="74FEE3BA" w14:textId="77777777" w:rsidR="00831E47" w:rsidRPr="00787269" w:rsidRDefault="00831E47" w:rsidP="00ED024D">
            <w:pPr>
              <w:jc w:val="center"/>
              <w:rPr>
                <w:b/>
                <w:sz w:val="20"/>
                <w:szCs w:val="20"/>
              </w:rPr>
            </w:pPr>
            <w:r w:rsidRPr="00787269">
              <w:rPr>
                <w:b/>
                <w:sz w:val="20"/>
                <w:szCs w:val="20"/>
              </w:rPr>
              <w:t>Лот № 234</w:t>
            </w:r>
          </w:p>
          <w:p w14:paraId="71734071" w14:textId="77777777" w:rsidR="00831E47" w:rsidRPr="00787269" w:rsidRDefault="00831E47" w:rsidP="00ED024D">
            <w:pPr>
              <w:jc w:val="center"/>
              <w:rPr>
                <w:b/>
                <w:sz w:val="20"/>
                <w:szCs w:val="20"/>
              </w:rPr>
            </w:pPr>
            <w:r w:rsidRPr="00787269">
              <w:rPr>
                <w:b/>
                <w:sz w:val="20"/>
                <w:szCs w:val="20"/>
              </w:rPr>
              <w:t>г.Москва, 2-й Магистральный тупик, д. 7А, строение 1,</w:t>
            </w:r>
          </w:p>
          <w:p w14:paraId="6D7C2237"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5562977D" w14:textId="77777777" w:rsidTr="002F75DB">
        <w:tc>
          <w:tcPr>
            <w:tcW w:w="672" w:type="dxa"/>
            <w:vMerge/>
          </w:tcPr>
          <w:p w14:paraId="0DDE8AE2"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2D82B65A"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0A9A61A8" w14:textId="77777777" w:rsidR="00831E47" w:rsidRPr="00787269" w:rsidRDefault="00831E47" w:rsidP="00ED024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5FA11E08" w14:textId="77777777" w:rsidR="00831E47" w:rsidRPr="00787269" w:rsidRDefault="00831E47" w:rsidP="00ED024D">
            <w:pPr>
              <w:ind w:right="92"/>
              <w:rPr>
                <w:sz w:val="20"/>
                <w:szCs w:val="20"/>
              </w:rPr>
            </w:pPr>
            <w:r w:rsidRPr="00787269">
              <w:rPr>
                <w:sz w:val="20"/>
                <w:szCs w:val="20"/>
                <w:lang w:val="en-US"/>
              </w:rPr>
              <w:t>этаж 2, помещение IV, комната 6</w:t>
            </w:r>
          </w:p>
        </w:tc>
        <w:tc>
          <w:tcPr>
            <w:tcW w:w="1842" w:type="dxa"/>
            <w:tcBorders>
              <w:top w:val="single" w:sz="4" w:space="0" w:color="000000"/>
              <w:left w:val="single" w:sz="4" w:space="0" w:color="000000"/>
              <w:bottom w:val="single" w:sz="4" w:space="0" w:color="000000"/>
              <w:right w:val="single" w:sz="4" w:space="0" w:color="000000"/>
            </w:tcBorders>
          </w:tcPr>
          <w:p w14:paraId="4309F4FE" w14:textId="77777777" w:rsidR="00831E47" w:rsidRPr="00787269" w:rsidRDefault="00831E47" w:rsidP="00ED024D">
            <w:pPr>
              <w:ind w:left="-43"/>
              <w:jc w:val="center"/>
              <w:rPr>
                <w:b/>
                <w:sz w:val="20"/>
                <w:szCs w:val="20"/>
              </w:rPr>
            </w:pPr>
            <w:r w:rsidRPr="00787269">
              <w:rPr>
                <w:b/>
                <w:sz w:val="20"/>
                <w:szCs w:val="20"/>
                <w:lang w:val="en-US"/>
              </w:rPr>
              <w:t>19,20</w:t>
            </w:r>
          </w:p>
        </w:tc>
        <w:tc>
          <w:tcPr>
            <w:tcW w:w="1134" w:type="dxa"/>
            <w:tcBorders>
              <w:top w:val="single" w:sz="4" w:space="0" w:color="000000"/>
              <w:left w:val="single" w:sz="4" w:space="0" w:color="000000"/>
              <w:right w:val="single" w:sz="4" w:space="0" w:color="000000"/>
            </w:tcBorders>
          </w:tcPr>
          <w:p w14:paraId="7008972D" w14:textId="77777777" w:rsidR="00831E47" w:rsidRPr="00787269" w:rsidRDefault="00831E47" w:rsidP="00ED024D">
            <w:pPr>
              <w:jc w:val="center"/>
              <w:rPr>
                <w:b/>
                <w:sz w:val="20"/>
                <w:szCs w:val="20"/>
              </w:rPr>
            </w:pPr>
            <w:r w:rsidRPr="00787269">
              <w:rPr>
                <w:b/>
                <w:sz w:val="20"/>
                <w:szCs w:val="20"/>
                <w:lang w:val="en-US"/>
              </w:rPr>
              <w:t>8 000,00</w:t>
            </w:r>
          </w:p>
        </w:tc>
        <w:tc>
          <w:tcPr>
            <w:tcW w:w="1134" w:type="dxa"/>
            <w:tcBorders>
              <w:top w:val="single" w:sz="4" w:space="0" w:color="000000"/>
              <w:left w:val="single" w:sz="4" w:space="0" w:color="000000"/>
              <w:right w:val="single" w:sz="4" w:space="0" w:color="000000"/>
            </w:tcBorders>
            <w:hideMark/>
          </w:tcPr>
          <w:p w14:paraId="149C9090"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0566FA5C" w14:textId="77777777" w:rsidTr="002F75DB">
        <w:tc>
          <w:tcPr>
            <w:tcW w:w="672" w:type="dxa"/>
            <w:vMerge/>
          </w:tcPr>
          <w:p w14:paraId="425A7292"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22EA34EA" w14:textId="77777777" w:rsidR="00831E47" w:rsidRPr="00787269" w:rsidRDefault="00831E47" w:rsidP="00ED024D">
            <w:pPr>
              <w:rPr>
                <w:b/>
                <w:sz w:val="20"/>
                <w:szCs w:val="20"/>
                <w:lang w:val="en-US"/>
              </w:rPr>
            </w:pPr>
            <w:r w:rsidRPr="00787269">
              <w:rPr>
                <w:b/>
                <w:sz w:val="20"/>
                <w:szCs w:val="20"/>
              </w:rPr>
              <w:t xml:space="preserve">Итого по лоту № </w:t>
            </w:r>
            <w:r w:rsidRPr="00787269">
              <w:rPr>
                <w:b/>
                <w:sz w:val="20"/>
                <w:szCs w:val="20"/>
                <w:lang w:val="en-US"/>
              </w:rPr>
              <w:t>234</w:t>
            </w:r>
          </w:p>
        </w:tc>
        <w:tc>
          <w:tcPr>
            <w:tcW w:w="1842" w:type="dxa"/>
            <w:tcBorders>
              <w:top w:val="single" w:sz="4" w:space="0" w:color="000000"/>
              <w:left w:val="single" w:sz="4" w:space="0" w:color="000000"/>
              <w:bottom w:val="single" w:sz="4" w:space="0" w:color="000000"/>
              <w:right w:val="single" w:sz="4" w:space="0" w:color="000000"/>
            </w:tcBorders>
          </w:tcPr>
          <w:p w14:paraId="0DFCC1BD"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4A12323"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4CDC763" w14:textId="77777777" w:rsidR="00831E47" w:rsidRPr="00787269" w:rsidRDefault="00831E47" w:rsidP="00ED024D">
            <w:pPr>
              <w:rPr>
                <w:b/>
                <w:sz w:val="20"/>
                <w:szCs w:val="20"/>
              </w:rPr>
            </w:pPr>
          </w:p>
        </w:tc>
      </w:tr>
      <w:tr w:rsidR="00831E47" w:rsidRPr="00787269" w14:paraId="614AE6A9" w14:textId="77777777" w:rsidTr="002F75DB">
        <w:trPr>
          <w:trHeight w:val="368"/>
        </w:trPr>
        <w:tc>
          <w:tcPr>
            <w:tcW w:w="672" w:type="dxa"/>
            <w:vMerge/>
          </w:tcPr>
          <w:p w14:paraId="5A9F4348"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2AE51346"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31213069" w14:textId="77777777" w:rsidR="00831E47" w:rsidRPr="00787269" w:rsidRDefault="00831E47" w:rsidP="00ED024D">
            <w:pPr>
              <w:jc w:val="right"/>
              <w:rPr>
                <w:b/>
                <w:sz w:val="20"/>
                <w:szCs w:val="20"/>
              </w:rPr>
            </w:pPr>
            <w:r w:rsidRPr="00787269">
              <w:rPr>
                <w:b/>
                <w:sz w:val="20"/>
                <w:szCs w:val="20"/>
                <w:lang w:val="en-US"/>
              </w:rPr>
              <w:t>19,20</w:t>
            </w:r>
          </w:p>
        </w:tc>
      </w:tr>
      <w:tr w:rsidR="00831E47" w:rsidRPr="00787269" w14:paraId="48DCED57" w14:textId="77777777" w:rsidTr="002F75DB">
        <w:tc>
          <w:tcPr>
            <w:tcW w:w="672" w:type="dxa"/>
            <w:vMerge/>
          </w:tcPr>
          <w:p w14:paraId="117FDC48"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7132656F"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356A44C4" w14:textId="77777777" w:rsidR="00831E47" w:rsidRPr="00787269" w:rsidRDefault="00831E47" w:rsidP="00ED024D">
            <w:pPr>
              <w:jc w:val="right"/>
              <w:rPr>
                <w:b/>
                <w:sz w:val="20"/>
                <w:szCs w:val="20"/>
              </w:rPr>
            </w:pPr>
            <w:r w:rsidRPr="00787269">
              <w:rPr>
                <w:b/>
                <w:sz w:val="20"/>
                <w:szCs w:val="20"/>
                <w:lang w:val="en-US"/>
              </w:rPr>
              <w:t>153 600,00</w:t>
            </w:r>
          </w:p>
        </w:tc>
      </w:tr>
      <w:tr w:rsidR="00831E47" w:rsidRPr="007B36B1" w14:paraId="49749F27" w14:textId="77777777" w:rsidTr="002F75DB">
        <w:tc>
          <w:tcPr>
            <w:tcW w:w="672" w:type="dxa"/>
            <w:vMerge/>
          </w:tcPr>
          <w:p w14:paraId="5E8A1026"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719A7112"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4CF0B5A0" w14:textId="77777777" w:rsidR="00831E47" w:rsidRPr="007B36B1" w:rsidRDefault="00831E47" w:rsidP="00ED024D">
            <w:pPr>
              <w:jc w:val="right"/>
              <w:rPr>
                <w:b/>
                <w:sz w:val="20"/>
                <w:szCs w:val="20"/>
              </w:rPr>
            </w:pPr>
            <w:r>
              <w:rPr>
                <w:b/>
                <w:sz w:val="20"/>
                <w:szCs w:val="20"/>
              </w:rPr>
              <w:t>7 680,00</w:t>
            </w:r>
          </w:p>
        </w:tc>
      </w:tr>
      <w:tr w:rsidR="00831E47" w:rsidRPr="007B36B1" w14:paraId="4843B789" w14:textId="77777777" w:rsidTr="002F75DB">
        <w:tc>
          <w:tcPr>
            <w:tcW w:w="672" w:type="dxa"/>
            <w:vMerge/>
          </w:tcPr>
          <w:p w14:paraId="1A0A87D1"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21091EF1"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75F4B7FF" w14:textId="77777777" w:rsidR="00831E47" w:rsidRPr="007B36B1" w:rsidRDefault="00831E47" w:rsidP="00ED024D">
            <w:pPr>
              <w:jc w:val="right"/>
              <w:rPr>
                <w:b/>
                <w:sz w:val="20"/>
                <w:szCs w:val="20"/>
              </w:rPr>
            </w:pPr>
            <w:r>
              <w:rPr>
                <w:b/>
                <w:sz w:val="20"/>
                <w:szCs w:val="20"/>
              </w:rPr>
              <w:t>12 800,00</w:t>
            </w:r>
          </w:p>
        </w:tc>
      </w:tr>
      <w:tr w:rsidR="00831E47" w:rsidRPr="007B36B1" w14:paraId="25924079" w14:textId="77777777" w:rsidTr="002F75DB">
        <w:tc>
          <w:tcPr>
            <w:tcW w:w="672" w:type="dxa"/>
            <w:vMerge/>
          </w:tcPr>
          <w:p w14:paraId="68E4CD05"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2C9A393F" w14:textId="65C47E2C" w:rsidR="00831E47" w:rsidRPr="00787269" w:rsidRDefault="00831E47" w:rsidP="00B018D8">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3392E61A" w14:textId="3BC09297" w:rsidR="00831E47" w:rsidRPr="007B36B1" w:rsidRDefault="00831E47" w:rsidP="00B018D8">
            <w:pPr>
              <w:jc w:val="both"/>
              <w:rPr>
                <w:sz w:val="20"/>
                <w:szCs w:val="20"/>
              </w:rPr>
            </w:pPr>
            <w:r w:rsidRPr="007B36B1">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831E47" w:rsidRPr="00787269" w14:paraId="6213A9F0" w14:textId="77777777" w:rsidTr="002F75DB">
        <w:tc>
          <w:tcPr>
            <w:tcW w:w="672" w:type="dxa"/>
            <w:vMerge/>
            <w:tcBorders>
              <w:bottom w:val="single" w:sz="4" w:space="0" w:color="000000"/>
            </w:tcBorders>
          </w:tcPr>
          <w:p w14:paraId="76C0314E"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463064E3"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234,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499B3381"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1E2C2E94" w14:textId="77777777" w:rsidTr="002F75DB">
        <w:trPr>
          <w:trHeight w:val="785"/>
          <w:tblHeader/>
        </w:trPr>
        <w:tc>
          <w:tcPr>
            <w:tcW w:w="672" w:type="dxa"/>
            <w:vMerge w:val="restart"/>
          </w:tcPr>
          <w:p w14:paraId="276B405E" w14:textId="77777777" w:rsidR="00831E47" w:rsidRPr="00787269" w:rsidRDefault="00831E47" w:rsidP="00ED024D">
            <w:pPr>
              <w:jc w:val="center"/>
              <w:rPr>
                <w:b/>
                <w:sz w:val="20"/>
                <w:szCs w:val="20"/>
              </w:rPr>
            </w:pPr>
            <w:r>
              <w:rPr>
                <w:sz w:val="20"/>
                <w:szCs w:val="20"/>
                <w:lang w:val="en-US"/>
              </w:rPr>
              <w:t>2</w:t>
            </w:r>
          </w:p>
        </w:tc>
        <w:tc>
          <w:tcPr>
            <w:tcW w:w="10064" w:type="dxa"/>
            <w:gridSpan w:val="6"/>
          </w:tcPr>
          <w:p w14:paraId="54133848" w14:textId="77777777" w:rsidR="00831E47" w:rsidRPr="00787269" w:rsidRDefault="00831E47" w:rsidP="00ED024D">
            <w:pPr>
              <w:jc w:val="center"/>
              <w:rPr>
                <w:b/>
                <w:sz w:val="20"/>
                <w:szCs w:val="20"/>
              </w:rPr>
            </w:pPr>
            <w:r w:rsidRPr="00787269">
              <w:rPr>
                <w:b/>
                <w:sz w:val="20"/>
                <w:szCs w:val="20"/>
              </w:rPr>
              <w:t>Лот № 235</w:t>
            </w:r>
          </w:p>
          <w:p w14:paraId="0062FDB9" w14:textId="77777777" w:rsidR="00831E47" w:rsidRPr="00787269" w:rsidRDefault="00831E47" w:rsidP="00ED024D">
            <w:pPr>
              <w:jc w:val="center"/>
              <w:rPr>
                <w:b/>
                <w:sz w:val="20"/>
                <w:szCs w:val="20"/>
              </w:rPr>
            </w:pPr>
            <w:r w:rsidRPr="00787269">
              <w:rPr>
                <w:b/>
                <w:sz w:val="20"/>
                <w:szCs w:val="20"/>
              </w:rPr>
              <w:t>г.Москва, 2-й Магистральный тупик, д. 7А, строение 1,</w:t>
            </w:r>
          </w:p>
          <w:p w14:paraId="70AC5455"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343C238C" w14:textId="77777777" w:rsidTr="002F75DB">
        <w:tc>
          <w:tcPr>
            <w:tcW w:w="672" w:type="dxa"/>
            <w:vMerge/>
          </w:tcPr>
          <w:p w14:paraId="2003A2A2"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4682E38A"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265FF1F0" w14:textId="77777777" w:rsidR="00831E47" w:rsidRPr="00787269" w:rsidRDefault="00831E47" w:rsidP="00ED024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49D13EA2" w14:textId="77777777" w:rsidR="00831E47" w:rsidRPr="00787269" w:rsidRDefault="00831E47" w:rsidP="00ED024D">
            <w:pPr>
              <w:ind w:right="92"/>
              <w:rPr>
                <w:sz w:val="20"/>
                <w:szCs w:val="20"/>
              </w:rPr>
            </w:pPr>
            <w:r w:rsidRPr="00787269">
              <w:rPr>
                <w:sz w:val="20"/>
                <w:szCs w:val="20"/>
                <w:lang w:val="en-US"/>
              </w:rPr>
              <w:t>этаж 2, помещение IV, комната 14</w:t>
            </w:r>
          </w:p>
        </w:tc>
        <w:tc>
          <w:tcPr>
            <w:tcW w:w="1842" w:type="dxa"/>
            <w:tcBorders>
              <w:top w:val="single" w:sz="4" w:space="0" w:color="000000"/>
              <w:left w:val="single" w:sz="4" w:space="0" w:color="000000"/>
              <w:bottom w:val="single" w:sz="4" w:space="0" w:color="000000"/>
              <w:right w:val="single" w:sz="4" w:space="0" w:color="000000"/>
            </w:tcBorders>
          </w:tcPr>
          <w:p w14:paraId="7B5C9A66" w14:textId="77777777" w:rsidR="00831E47" w:rsidRPr="00787269" w:rsidRDefault="00831E47" w:rsidP="00ED024D">
            <w:pPr>
              <w:ind w:left="-43"/>
              <w:jc w:val="center"/>
              <w:rPr>
                <w:b/>
                <w:sz w:val="20"/>
                <w:szCs w:val="20"/>
              </w:rPr>
            </w:pPr>
            <w:r w:rsidRPr="00787269">
              <w:rPr>
                <w:b/>
                <w:sz w:val="20"/>
                <w:szCs w:val="20"/>
                <w:lang w:val="en-US"/>
              </w:rPr>
              <w:t>13,00</w:t>
            </w:r>
          </w:p>
        </w:tc>
        <w:tc>
          <w:tcPr>
            <w:tcW w:w="1134" w:type="dxa"/>
            <w:tcBorders>
              <w:top w:val="single" w:sz="4" w:space="0" w:color="000000"/>
              <w:left w:val="single" w:sz="4" w:space="0" w:color="000000"/>
              <w:right w:val="single" w:sz="4" w:space="0" w:color="000000"/>
            </w:tcBorders>
          </w:tcPr>
          <w:p w14:paraId="2A9C3B2F" w14:textId="77777777" w:rsidR="00831E47" w:rsidRPr="00787269" w:rsidRDefault="00831E47" w:rsidP="00ED024D">
            <w:pPr>
              <w:jc w:val="center"/>
              <w:rPr>
                <w:b/>
                <w:sz w:val="20"/>
                <w:szCs w:val="20"/>
              </w:rPr>
            </w:pPr>
            <w:r w:rsidRPr="00787269">
              <w:rPr>
                <w:b/>
                <w:sz w:val="20"/>
                <w:szCs w:val="20"/>
                <w:lang w:val="en-US"/>
              </w:rPr>
              <w:t>8 000,00</w:t>
            </w:r>
          </w:p>
        </w:tc>
        <w:tc>
          <w:tcPr>
            <w:tcW w:w="1134" w:type="dxa"/>
            <w:tcBorders>
              <w:top w:val="single" w:sz="4" w:space="0" w:color="000000"/>
              <w:left w:val="single" w:sz="4" w:space="0" w:color="000000"/>
              <w:right w:val="single" w:sz="4" w:space="0" w:color="000000"/>
            </w:tcBorders>
            <w:hideMark/>
          </w:tcPr>
          <w:p w14:paraId="469744ED"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6071296A" w14:textId="77777777" w:rsidTr="002F75DB">
        <w:tc>
          <w:tcPr>
            <w:tcW w:w="672" w:type="dxa"/>
            <w:vMerge/>
          </w:tcPr>
          <w:p w14:paraId="022C7779"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7EF0069D" w14:textId="77777777" w:rsidR="00831E47" w:rsidRPr="00787269" w:rsidRDefault="00831E47" w:rsidP="00ED024D">
            <w:pPr>
              <w:rPr>
                <w:b/>
                <w:sz w:val="20"/>
                <w:szCs w:val="20"/>
                <w:lang w:val="en-US"/>
              </w:rPr>
            </w:pPr>
            <w:r w:rsidRPr="00787269">
              <w:rPr>
                <w:b/>
                <w:sz w:val="20"/>
                <w:szCs w:val="20"/>
              </w:rPr>
              <w:t xml:space="preserve">Итого по лоту № </w:t>
            </w:r>
            <w:r w:rsidRPr="00787269">
              <w:rPr>
                <w:b/>
                <w:sz w:val="20"/>
                <w:szCs w:val="20"/>
                <w:lang w:val="en-US"/>
              </w:rPr>
              <w:t>235</w:t>
            </w:r>
          </w:p>
        </w:tc>
        <w:tc>
          <w:tcPr>
            <w:tcW w:w="1842" w:type="dxa"/>
            <w:tcBorders>
              <w:top w:val="single" w:sz="4" w:space="0" w:color="000000"/>
              <w:left w:val="single" w:sz="4" w:space="0" w:color="000000"/>
              <w:bottom w:val="single" w:sz="4" w:space="0" w:color="000000"/>
              <w:right w:val="single" w:sz="4" w:space="0" w:color="000000"/>
            </w:tcBorders>
          </w:tcPr>
          <w:p w14:paraId="593AB4F0"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3C4E5A"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096B380" w14:textId="77777777" w:rsidR="00831E47" w:rsidRPr="00787269" w:rsidRDefault="00831E47" w:rsidP="00ED024D">
            <w:pPr>
              <w:rPr>
                <w:b/>
                <w:sz w:val="20"/>
                <w:szCs w:val="20"/>
              </w:rPr>
            </w:pPr>
          </w:p>
        </w:tc>
      </w:tr>
      <w:tr w:rsidR="00831E47" w:rsidRPr="00787269" w14:paraId="1E24AA15" w14:textId="77777777" w:rsidTr="002F75DB">
        <w:trPr>
          <w:trHeight w:val="368"/>
        </w:trPr>
        <w:tc>
          <w:tcPr>
            <w:tcW w:w="672" w:type="dxa"/>
            <w:vMerge/>
          </w:tcPr>
          <w:p w14:paraId="704EA158"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1390A502"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2F16F0E7" w14:textId="77777777" w:rsidR="00831E47" w:rsidRPr="00787269" w:rsidRDefault="00831E47" w:rsidP="00ED024D">
            <w:pPr>
              <w:jc w:val="right"/>
              <w:rPr>
                <w:b/>
                <w:sz w:val="20"/>
                <w:szCs w:val="20"/>
              </w:rPr>
            </w:pPr>
            <w:r w:rsidRPr="00787269">
              <w:rPr>
                <w:b/>
                <w:sz w:val="20"/>
                <w:szCs w:val="20"/>
                <w:lang w:val="en-US"/>
              </w:rPr>
              <w:t>13,00</w:t>
            </w:r>
          </w:p>
        </w:tc>
      </w:tr>
      <w:tr w:rsidR="00831E47" w:rsidRPr="00787269" w14:paraId="527A6685" w14:textId="77777777" w:rsidTr="002F75DB">
        <w:tc>
          <w:tcPr>
            <w:tcW w:w="672" w:type="dxa"/>
            <w:vMerge/>
          </w:tcPr>
          <w:p w14:paraId="7F9DAB23"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5EBB50CE"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5317C8AD" w14:textId="77777777" w:rsidR="00831E47" w:rsidRPr="00787269" w:rsidRDefault="00831E47" w:rsidP="00ED024D">
            <w:pPr>
              <w:jc w:val="right"/>
              <w:rPr>
                <w:b/>
                <w:sz w:val="20"/>
                <w:szCs w:val="20"/>
              </w:rPr>
            </w:pPr>
            <w:r w:rsidRPr="00787269">
              <w:rPr>
                <w:b/>
                <w:sz w:val="20"/>
                <w:szCs w:val="20"/>
                <w:lang w:val="en-US"/>
              </w:rPr>
              <w:t>104 000,00</w:t>
            </w:r>
          </w:p>
        </w:tc>
      </w:tr>
      <w:tr w:rsidR="00831E47" w:rsidRPr="003546B5" w14:paraId="1455C92B" w14:textId="77777777" w:rsidTr="002F75DB">
        <w:tc>
          <w:tcPr>
            <w:tcW w:w="672" w:type="dxa"/>
            <w:vMerge/>
          </w:tcPr>
          <w:p w14:paraId="3CBBD5B5"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0D024EFC"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2C9CBEF0" w14:textId="77777777" w:rsidR="00831E47" w:rsidRPr="003546B5" w:rsidRDefault="00831E47" w:rsidP="00ED024D">
            <w:pPr>
              <w:jc w:val="right"/>
              <w:rPr>
                <w:b/>
                <w:sz w:val="20"/>
                <w:szCs w:val="20"/>
              </w:rPr>
            </w:pPr>
            <w:r>
              <w:rPr>
                <w:b/>
                <w:sz w:val="20"/>
                <w:szCs w:val="20"/>
              </w:rPr>
              <w:t>5 200,00</w:t>
            </w:r>
          </w:p>
        </w:tc>
      </w:tr>
      <w:tr w:rsidR="00831E47" w:rsidRPr="003546B5" w14:paraId="06110927" w14:textId="77777777" w:rsidTr="002F75DB">
        <w:tc>
          <w:tcPr>
            <w:tcW w:w="672" w:type="dxa"/>
            <w:vMerge/>
          </w:tcPr>
          <w:p w14:paraId="3A133124"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0D51069A"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7876F139" w14:textId="77777777" w:rsidR="00831E47" w:rsidRPr="003546B5" w:rsidRDefault="00831E47" w:rsidP="00ED024D">
            <w:pPr>
              <w:jc w:val="right"/>
              <w:rPr>
                <w:b/>
                <w:sz w:val="20"/>
                <w:szCs w:val="20"/>
              </w:rPr>
            </w:pPr>
            <w:r>
              <w:rPr>
                <w:b/>
                <w:sz w:val="20"/>
                <w:szCs w:val="20"/>
              </w:rPr>
              <w:t>8 666,67</w:t>
            </w:r>
          </w:p>
        </w:tc>
      </w:tr>
      <w:tr w:rsidR="00831E47" w:rsidRPr="007B36B1" w14:paraId="2B5A77A3" w14:textId="77777777" w:rsidTr="002F75DB">
        <w:tc>
          <w:tcPr>
            <w:tcW w:w="672" w:type="dxa"/>
            <w:vMerge/>
          </w:tcPr>
          <w:p w14:paraId="5698D0F1"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3F949B19" w14:textId="77777777" w:rsidR="00831E47" w:rsidRPr="00787269" w:rsidRDefault="00831E47" w:rsidP="00ED024D">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430ED6FD" w14:textId="77777777" w:rsidR="00831E47" w:rsidRPr="007B36B1" w:rsidRDefault="00831E47" w:rsidP="00ED024D">
            <w:pPr>
              <w:jc w:val="both"/>
              <w:rPr>
                <w:sz w:val="20"/>
                <w:szCs w:val="20"/>
              </w:rPr>
            </w:pPr>
            <w:r w:rsidRPr="007B36B1">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831E47" w:rsidRPr="00787269" w14:paraId="089AE9A3" w14:textId="77777777" w:rsidTr="002F75DB">
        <w:tc>
          <w:tcPr>
            <w:tcW w:w="672" w:type="dxa"/>
            <w:vMerge/>
            <w:tcBorders>
              <w:bottom w:val="single" w:sz="4" w:space="0" w:color="000000"/>
            </w:tcBorders>
          </w:tcPr>
          <w:p w14:paraId="48AC65E1"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18CD5563"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235,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185178FB"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1A1E3CA7" w14:textId="77777777" w:rsidTr="002F75DB">
        <w:trPr>
          <w:trHeight w:val="917"/>
          <w:tblHeader/>
        </w:trPr>
        <w:tc>
          <w:tcPr>
            <w:tcW w:w="672" w:type="dxa"/>
            <w:vMerge w:val="restart"/>
          </w:tcPr>
          <w:p w14:paraId="3A01CB63" w14:textId="77777777" w:rsidR="00831E47" w:rsidRPr="00787269" w:rsidRDefault="00831E47" w:rsidP="00ED024D">
            <w:pPr>
              <w:jc w:val="center"/>
              <w:rPr>
                <w:b/>
                <w:sz w:val="20"/>
                <w:szCs w:val="20"/>
              </w:rPr>
            </w:pPr>
            <w:r>
              <w:rPr>
                <w:sz w:val="20"/>
                <w:szCs w:val="20"/>
                <w:lang w:val="en-US"/>
              </w:rPr>
              <w:lastRenderedPageBreak/>
              <w:t>3</w:t>
            </w:r>
          </w:p>
        </w:tc>
        <w:tc>
          <w:tcPr>
            <w:tcW w:w="10064" w:type="dxa"/>
            <w:gridSpan w:val="6"/>
          </w:tcPr>
          <w:p w14:paraId="71E45F24" w14:textId="77777777" w:rsidR="00831E47" w:rsidRDefault="00831E47" w:rsidP="00ED024D">
            <w:pPr>
              <w:jc w:val="center"/>
              <w:rPr>
                <w:b/>
                <w:sz w:val="20"/>
                <w:szCs w:val="20"/>
              </w:rPr>
            </w:pPr>
          </w:p>
          <w:p w14:paraId="6122E189" w14:textId="77777777" w:rsidR="00831E47" w:rsidRPr="00787269" w:rsidRDefault="00831E47" w:rsidP="00ED024D">
            <w:pPr>
              <w:jc w:val="center"/>
              <w:rPr>
                <w:b/>
                <w:sz w:val="20"/>
                <w:szCs w:val="20"/>
              </w:rPr>
            </w:pPr>
            <w:r w:rsidRPr="00787269">
              <w:rPr>
                <w:b/>
                <w:sz w:val="20"/>
                <w:szCs w:val="20"/>
              </w:rPr>
              <w:t>Лот № 236</w:t>
            </w:r>
          </w:p>
          <w:p w14:paraId="12332F8C" w14:textId="77777777" w:rsidR="00831E47" w:rsidRPr="00787269" w:rsidRDefault="00831E47" w:rsidP="00ED024D">
            <w:pPr>
              <w:jc w:val="center"/>
              <w:rPr>
                <w:b/>
                <w:sz w:val="20"/>
                <w:szCs w:val="20"/>
              </w:rPr>
            </w:pPr>
            <w:r w:rsidRPr="00787269">
              <w:rPr>
                <w:b/>
                <w:sz w:val="20"/>
                <w:szCs w:val="20"/>
              </w:rPr>
              <w:t>г.Москва, 2-й Магистральный тупик, д. 7А, строение 1,</w:t>
            </w:r>
          </w:p>
          <w:p w14:paraId="50B3BB1E"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259D8036" w14:textId="77777777" w:rsidTr="002F75DB">
        <w:tc>
          <w:tcPr>
            <w:tcW w:w="672" w:type="dxa"/>
            <w:vMerge/>
          </w:tcPr>
          <w:p w14:paraId="1509827A"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28DF3174"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1578EC49" w14:textId="77777777" w:rsidR="00831E47" w:rsidRPr="00787269" w:rsidRDefault="00831E47" w:rsidP="00ED024D">
            <w:pPr>
              <w:rPr>
                <w:sz w:val="20"/>
                <w:szCs w:val="20"/>
              </w:rPr>
            </w:pPr>
            <w:r w:rsidRPr="00787269">
              <w:rPr>
                <w:sz w:val="18"/>
                <w:szCs w:val="18"/>
                <w:lang w:val="en-US"/>
              </w:rPr>
              <w:t>производственно-складское</w:t>
            </w:r>
          </w:p>
        </w:tc>
        <w:tc>
          <w:tcPr>
            <w:tcW w:w="2835" w:type="dxa"/>
            <w:tcBorders>
              <w:top w:val="single" w:sz="4" w:space="0" w:color="000000"/>
              <w:left w:val="single" w:sz="4" w:space="0" w:color="000000"/>
              <w:bottom w:val="single" w:sz="4" w:space="0" w:color="000000"/>
              <w:right w:val="single" w:sz="4" w:space="0" w:color="000000"/>
            </w:tcBorders>
          </w:tcPr>
          <w:p w14:paraId="5B0D6863" w14:textId="77777777" w:rsidR="00831E47" w:rsidRPr="00787269" w:rsidRDefault="00831E47" w:rsidP="00ED024D">
            <w:pPr>
              <w:ind w:right="92"/>
              <w:rPr>
                <w:sz w:val="20"/>
                <w:szCs w:val="20"/>
              </w:rPr>
            </w:pPr>
            <w:r w:rsidRPr="007B36B1">
              <w:rPr>
                <w:sz w:val="20"/>
                <w:szCs w:val="20"/>
              </w:rPr>
              <w:t xml:space="preserve">этаж 2, помещение </w:t>
            </w:r>
            <w:r w:rsidRPr="00787269">
              <w:rPr>
                <w:sz w:val="20"/>
                <w:szCs w:val="20"/>
                <w:lang w:val="en-US"/>
              </w:rPr>
              <w:t>IV</w:t>
            </w:r>
            <w:r w:rsidRPr="007B36B1">
              <w:rPr>
                <w:sz w:val="20"/>
                <w:szCs w:val="20"/>
              </w:rPr>
              <w:t>, комната 15а</w:t>
            </w:r>
          </w:p>
        </w:tc>
        <w:tc>
          <w:tcPr>
            <w:tcW w:w="1842" w:type="dxa"/>
            <w:tcBorders>
              <w:top w:val="single" w:sz="4" w:space="0" w:color="000000"/>
              <w:left w:val="single" w:sz="4" w:space="0" w:color="000000"/>
              <w:bottom w:val="single" w:sz="4" w:space="0" w:color="000000"/>
              <w:right w:val="single" w:sz="4" w:space="0" w:color="000000"/>
            </w:tcBorders>
          </w:tcPr>
          <w:p w14:paraId="2C6A7CD3" w14:textId="77777777" w:rsidR="00831E47" w:rsidRPr="00787269" w:rsidRDefault="00831E47" w:rsidP="00ED024D">
            <w:pPr>
              <w:ind w:left="-43"/>
              <w:jc w:val="center"/>
              <w:rPr>
                <w:b/>
                <w:sz w:val="20"/>
                <w:szCs w:val="20"/>
              </w:rPr>
            </w:pPr>
            <w:r w:rsidRPr="00787269">
              <w:rPr>
                <w:b/>
                <w:sz w:val="20"/>
                <w:szCs w:val="20"/>
                <w:lang w:val="en-US"/>
              </w:rPr>
              <w:t>11,70</w:t>
            </w:r>
          </w:p>
        </w:tc>
        <w:tc>
          <w:tcPr>
            <w:tcW w:w="1134" w:type="dxa"/>
            <w:tcBorders>
              <w:top w:val="single" w:sz="4" w:space="0" w:color="000000"/>
              <w:left w:val="single" w:sz="4" w:space="0" w:color="000000"/>
              <w:right w:val="single" w:sz="4" w:space="0" w:color="000000"/>
            </w:tcBorders>
          </w:tcPr>
          <w:p w14:paraId="0C4382D9" w14:textId="77777777" w:rsidR="00831E47" w:rsidRPr="00787269" w:rsidRDefault="00831E47" w:rsidP="00ED024D">
            <w:pPr>
              <w:jc w:val="center"/>
              <w:rPr>
                <w:b/>
                <w:sz w:val="20"/>
                <w:szCs w:val="20"/>
              </w:rPr>
            </w:pPr>
            <w:r w:rsidRPr="00787269">
              <w:rPr>
                <w:b/>
                <w:sz w:val="20"/>
                <w:szCs w:val="20"/>
                <w:lang w:val="en-US"/>
              </w:rPr>
              <w:t>4 500,00</w:t>
            </w:r>
          </w:p>
        </w:tc>
        <w:tc>
          <w:tcPr>
            <w:tcW w:w="1134" w:type="dxa"/>
            <w:tcBorders>
              <w:top w:val="single" w:sz="4" w:space="0" w:color="000000"/>
              <w:left w:val="single" w:sz="4" w:space="0" w:color="000000"/>
              <w:right w:val="single" w:sz="4" w:space="0" w:color="000000"/>
            </w:tcBorders>
            <w:hideMark/>
          </w:tcPr>
          <w:p w14:paraId="14FF6A4B"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561DA81D" w14:textId="77777777" w:rsidTr="002F75DB">
        <w:tc>
          <w:tcPr>
            <w:tcW w:w="672" w:type="dxa"/>
            <w:vMerge/>
          </w:tcPr>
          <w:p w14:paraId="264C5D9A"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5AAFA972" w14:textId="77777777" w:rsidR="00831E47" w:rsidRPr="00787269" w:rsidRDefault="00831E47" w:rsidP="00ED024D">
            <w:pPr>
              <w:rPr>
                <w:b/>
                <w:sz w:val="20"/>
                <w:szCs w:val="20"/>
                <w:lang w:val="en-US"/>
              </w:rPr>
            </w:pPr>
            <w:r w:rsidRPr="00787269">
              <w:rPr>
                <w:b/>
                <w:sz w:val="20"/>
                <w:szCs w:val="20"/>
              </w:rPr>
              <w:t xml:space="preserve">Итого по лоту № </w:t>
            </w:r>
            <w:r w:rsidRPr="00787269">
              <w:rPr>
                <w:b/>
                <w:sz w:val="20"/>
                <w:szCs w:val="20"/>
                <w:lang w:val="en-US"/>
              </w:rPr>
              <w:t>236</w:t>
            </w:r>
          </w:p>
        </w:tc>
        <w:tc>
          <w:tcPr>
            <w:tcW w:w="1842" w:type="dxa"/>
            <w:tcBorders>
              <w:top w:val="single" w:sz="4" w:space="0" w:color="000000"/>
              <w:left w:val="single" w:sz="4" w:space="0" w:color="000000"/>
              <w:bottom w:val="single" w:sz="4" w:space="0" w:color="000000"/>
              <w:right w:val="single" w:sz="4" w:space="0" w:color="000000"/>
            </w:tcBorders>
          </w:tcPr>
          <w:p w14:paraId="200465B7"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3BED526"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B04116F" w14:textId="77777777" w:rsidR="00831E47" w:rsidRPr="00787269" w:rsidRDefault="00831E47" w:rsidP="00ED024D">
            <w:pPr>
              <w:rPr>
                <w:b/>
                <w:sz w:val="20"/>
                <w:szCs w:val="20"/>
              </w:rPr>
            </w:pPr>
          </w:p>
        </w:tc>
      </w:tr>
      <w:tr w:rsidR="00831E47" w:rsidRPr="00787269" w14:paraId="2B0F88D3" w14:textId="77777777" w:rsidTr="002F75DB">
        <w:trPr>
          <w:trHeight w:val="368"/>
        </w:trPr>
        <w:tc>
          <w:tcPr>
            <w:tcW w:w="672" w:type="dxa"/>
            <w:vMerge/>
          </w:tcPr>
          <w:p w14:paraId="4AC743BD"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597E9661"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685BF694" w14:textId="77777777" w:rsidR="00831E47" w:rsidRPr="00787269" w:rsidRDefault="00831E47" w:rsidP="00ED024D">
            <w:pPr>
              <w:jc w:val="right"/>
              <w:rPr>
                <w:b/>
                <w:sz w:val="20"/>
                <w:szCs w:val="20"/>
              </w:rPr>
            </w:pPr>
            <w:r w:rsidRPr="00787269">
              <w:rPr>
                <w:b/>
                <w:sz w:val="20"/>
                <w:szCs w:val="20"/>
                <w:lang w:val="en-US"/>
              </w:rPr>
              <w:t>11,70</w:t>
            </w:r>
          </w:p>
        </w:tc>
      </w:tr>
      <w:tr w:rsidR="00831E47" w:rsidRPr="00787269" w14:paraId="2DF306AC" w14:textId="77777777" w:rsidTr="002F75DB">
        <w:tc>
          <w:tcPr>
            <w:tcW w:w="672" w:type="dxa"/>
            <w:vMerge/>
          </w:tcPr>
          <w:p w14:paraId="0E00C033"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4DDA2B2F"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45B78EED" w14:textId="77777777" w:rsidR="00831E47" w:rsidRPr="00787269" w:rsidRDefault="00831E47" w:rsidP="00ED024D">
            <w:pPr>
              <w:jc w:val="right"/>
              <w:rPr>
                <w:b/>
                <w:sz w:val="20"/>
                <w:szCs w:val="20"/>
              </w:rPr>
            </w:pPr>
            <w:r w:rsidRPr="00787269">
              <w:rPr>
                <w:b/>
                <w:sz w:val="20"/>
                <w:szCs w:val="20"/>
                <w:lang w:val="en-US"/>
              </w:rPr>
              <w:t>52 650,00</w:t>
            </w:r>
          </w:p>
        </w:tc>
      </w:tr>
      <w:tr w:rsidR="00831E47" w:rsidRPr="003546B5" w14:paraId="52E557E2" w14:textId="77777777" w:rsidTr="002F75DB">
        <w:tc>
          <w:tcPr>
            <w:tcW w:w="672" w:type="dxa"/>
            <w:vMerge/>
          </w:tcPr>
          <w:p w14:paraId="5F53AF87"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2881ACFB"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11D5D1FB" w14:textId="77777777" w:rsidR="00831E47" w:rsidRPr="003546B5" w:rsidRDefault="00831E47" w:rsidP="00ED024D">
            <w:pPr>
              <w:jc w:val="right"/>
              <w:rPr>
                <w:b/>
                <w:sz w:val="20"/>
                <w:szCs w:val="20"/>
              </w:rPr>
            </w:pPr>
            <w:r w:rsidRPr="00C97CE8">
              <w:rPr>
                <w:b/>
                <w:sz w:val="20"/>
                <w:szCs w:val="20"/>
              </w:rPr>
              <w:t>2 632,50</w:t>
            </w:r>
          </w:p>
        </w:tc>
      </w:tr>
      <w:tr w:rsidR="00831E47" w:rsidRPr="003546B5" w14:paraId="7AD117D1" w14:textId="77777777" w:rsidTr="002F75DB">
        <w:tc>
          <w:tcPr>
            <w:tcW w:w="672" w:type="dxa"/>
            <w:vMerge/>
          </w:tcPr>
          <w:p w14:paraId="436960CD"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3CB3814C"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4D741EDE" w14:textId="77777777" w:rsidR="00831E47" w:rsidRPr="003546B5" w:rsidRDefault="00831E47" w:rsidP="00ED024D">
            <w:pPr>
              <w:jc w:val="right"/>
              <w:rPr>
                <w:b/>
                <w:sz w:val="20"/>
                <w:szCs w:val="20"/>
              </w:rPr>
            </w:pPr>
            <w:r w:rsidRPr="00C97CE8">
              <w:rPr>
                <w:b/>
                <w:sz w:val="20"/>
                <w:szCs w:val="20"/>
              </w:rPr>
              <w:t>4 387,50</w:t>
            </w:r>
          </w:p>
        </w:tc>
      </w:tr>
      <w:tr w:rsidR="00831E47" w:rsidRPr="007B36B1" w14:paraId="320050F4" w14:textId="77777777" w:rsidTr="002F75DB">
        <w:tc>
          <w:tcPr>
            <w:tcW w:w="672" w:type="dxa"/>
            <w:vMerge/>
          </w:tcPr>
          <w:p w14:paraId="428B9FB7"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017B13D0" w14:textId="53F82A25" w:rsidR="00831E47" w:rsidRPr="00787269" w:rsidRDefault="00831E47" w:rsidP="00B018D8">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69B3CE5A" w14:textId="3E295D96" w:rsidR="00831E47" w:rsidRPr="007B36B1" w:rsidRDefault="00831E47" w:rsidP="00B018D8">
            <w:pPr>
              <w:jc w:val="both"/>
              <w:rPr>
                <w:sz w:val="20"/>
                <w:szCs w:val="20"/>
              </w:rPr>
            </w:pPr>
            <w:r w:rsidRPr="007B36B1">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831E47" w:rsidRPr="00787269" w14:paraId="3FF895FA" w14:textId="77777777" w:rsidTr="002F75DB">
        <w:tc>
          <w:tcPr>
            <w:tcW w:w="672" w:type="dxa"/>
            <w:vMerge/>
            <w:tcBorders>
              <w:bottom w:val="single" w:sz="4" w:space="0" w:color="000000"/>
            </w:tcBorders>
          </w:tcPr>
          <w:p w14:paraId="512E620D"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7B747C83"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236,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3ED9AE18" w14:textId="77777777" w:rsidR="00831E47" w:rsidRPr="00787269" w:rsidRDefault="00831E47" w:rsidP="00ED024D">
            <w:pPr>
              <w:jc w:val="right"/>
              <w:rPr>
                <w:b/>
                <w:color w:val="000000"/>
                <w:sz w:val="20"/>
                <w:szCs w:val="20"/>
              </w:rPr>
            </w:pPr>
            <w:r w:rsidRPr="00787269">
              <w:rPr>
                <w:b/>
                <w:color w:val="000000"/>
                <w:sz w:val="20"/>
                <w:szCs w:val="20"/>
                <w:lang w:val="en-US"/>
              </w:rPr>
              <w:t>20 000,00</w:t>
            </w:r>
          </w:p>
        </w:tc>
      </w:tr>
      <w:tr w:rsidR="00831E47" w:rsidRPr="00787269" w14:paraId="3E4087E8" w14:textId="77777777" w:rsidTr="002F75DB">
        <w:trPr>
          <w:trHeight w:val="917"/>
          <w:tblHeader/>
        </w:trPr>
        <w:tc>
          <w:tcPr>
            <w:tcW w:w="672" w:type="dxa"/>
            <w:vMerge w:val="restart"/>
          </w:tcPr>
          <w:p w14:paraId="3E9E67B2" w14:textId="77777777" w:rsidR="00831E47" w:rsidRPr="00F874FA" w:rsidRDefault="00831E47" w:rsidP="00ED024D">
            <w:pPr>
              <w:jc w:val="center"/>
              <w:rPr>
                <w:b/>
                <w:sz w:val="20"/>
                <w:szCs w:val="20"/>
              </w:rPr>
            </w:pPr>
            <w:r>
              <w:rPr>
                <w:sz w:val="20"/>
                <w:szCs w:val="20"/>
              </w:rPr>
              <w:t>4</w:t>
            </w:r>
          </w:p>
        </w:tc>
        <w:tc>
          <w:tcPr>
            <w:tcW w:w="10064" w:type="dxa"/>
            <w:gridSpan w:val="6"/>
          </w:tcPr>
          <w:p w14:paraId="5DFCE344" w14:textId="77777777" w:rsidR="00831E47" w:rsidRDefault="00831E47" w:rsidP="00ED024D">
            <w:pPr>
              <w:jc w:val="center"/>
              <w:rPr>
                <w:b/>
                <w:sz w:val="20"/>
                <w:szCs w:val="20"/>
              </w:rPr>
            </w:pPr>
          </w:p>
          <w:p w14:paraId="49A78C1B" w14:textId="77777777" w:rsidR="00831E47" w:rsidRPr="00787269" w:rsidRDefault="00831E47" w:rsidP="00ED024D">
            <w:pPr>
              <w:jc w:val="center"/>
              <w:rPr>
                <w:b/>
                <w:sz w:val="20"/>
                <w:szCs w:val="20"/>
              </w:rPr>
            </w:pPr>
            <w:r w:rsidRPr="00787269">
              <w:rPr>
                <w:b/>
                <w:sz w:val="20"/>
                <w:szCs w:val="20"/>
              </w:rPr>
              <w:t>Лот № 23</w:t>
            </w:r>
            <w:r>
              <w:rPr>
                <w:b/>
                <w:sz w:val="20"/>
                <w:szCs w:val="20"/>
              </w:rPr>
              <w:t>7</w:t>
            </w:r>
          </w:p>
          <w:p w14:paraId="3BB6D0EF" w14:textId="77777777" w:rsidR="00831E47" w:rsidRPr="00787269" w:rsidRDefault="00831E47" w:rsidP="00ED024D">
            <w:pPr>
              <w:jc w:val="center"/>
              <w:rPr>
                <w:b/>
                <w:sz w:val="20"/>
                <w:szCs w:val="20"/>
              </w:rPr>
            </w:pPr>
            <w:r w:rsidRPr="00787269">
              <w:rPr>
                <w:b/>
                <w:sz w:val="20"/>
                <w:szCs w:val="20"/>
              </w:rPr>
              <w:t>г.Москва, Дмитровское шоссе, д. 116,</w:t>
            </w:r>
          </w:p>
          <w:p w14:paraId="6F7A3497"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6F3A4DFD" w14:textId="77777777" w:rsidTr="002F75DB">
        <w:tc>
          <w:tcPr>
            <w:tcW w:w="672" w:type="dxa"/>
            <w:vMerge/>
          </w:tcPr>
          <w:p w14:paraId="4CAA9D48"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4860B05E"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405ADE7D" w14:textId="77777777" w:rsidR="00831E47" w:rsidRPr="00787269" w:rsidRDefault="00831E47" w:rsidP="00ED024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7916412A" w14:textId="77777777" w:rsidR="00831E47" w:rsidRPr="00787269" w:rsidRDefault="00831E47" w:rsidP="00ED024D">
            <w:pPr>
              <w:ind w:right="92"/>
              <w:rPr>
                <w:sz w:val="20"/>
                <w:szCs w:val="20"/>
              </w:rPr>
            </w:pPr>
            <w:r w:rsidRPr="007B36B1">
              <w:rPr>
                <w:sz w:val="20"/>
                <w:szCs w:val="20"/>
              </w:rPr>
              <w:t xml:space="preserve">этаж 4, помещение </w:t>
            </w:r>
            <w:r w:rsidRPr="00787269">
              <w:rPr>
                <w:sz w:val="20"/>
                <w:szCs w:val="20"/>
                <w:lang w:val="en-US"/>
              </w:rPr>
              <w:t>I</w:t>
            </w:r>
            <w:r w:rsidRPr="007B36B1">
              <w:rPr>
                <w:sz w:val="20"/>
                <w:szCs w:val="20"/>
              </w:rPr>
              <w:t>, комнаты 15-18, часть комнаты 25</w:t>
            </w:r>
          </w:p>
        </w:tc>
        <w:tc>
          <w:tcPr>
            <w:tcW w:w="1842" w:type="dxa"/>
            <w:tcBorders>
              <w:top w:val="single" w:sz="4" w:space="0" w:color="000000"/>
              <w:left w:val="single" w:sz="4" w:space="0" w:color="000000"/>
              <w:bottom w:val="single" w:sz="4" w:space="0" w:color="000000"/>
              <w:right w:val="single" w:sz="4" w:space="0" w:color="000000"/>
            </w:tcBorders>
          </w:tcPr>
          <w:p w14:paraId="65CEEDB4" w14:textId="77777777" w:rsidR="00831E47" w:rsidRPr="00787269" w:rsidRDefault="00831E47" w:rsidP="00ED024D">
            <w:pPr>
              <w:ind w:left="-43"/>
              <w:jc w:val="center"/>
              <w:rPr>
                <w:b/>
                <w:sz w:val="20"/>
                <w:szCs w:val="20"/>
              </w:rPr>
            </w:pPr>
            <w:r w:rsidRPr="00787269">
              <w:rPr>
                <w:b/>
                <w:sz w:val="20"/>
                <w:szCs w:val="20"/>
                <w:lang w:val="en-US"/>
              </w:rPr>
              <w:t>76,17</w:t>
            </w:r>
          </w:p>
        </w:tc>
        <w:tc>
          <w:tcPr>
            <w:tcW w:w="1134" w:type="dxa"/>
            <w:tcBorders>
              <w:top w:val="single" w:sz="4" w:space="0" w:color="000000"/>
              <w:left w:val="single" w:sz="4" w:space="0" w:color="000000"/>
              <w:right w:val="single" w:sz="4" w:space="0" w:color="000000"/>
            </w:tcBorders>
          </w:tcPr>
          <w:p w14:paraId="4E81FF90" w14:textId="77777777" w:rsidR="00831E47" w:rsidRPr="00787269" w:rsidRDefault="00831E47" w:rsidP="00ED024D">
            <w:pPr>
              <w:jc w:val="center"/>
              <w:rPr>
                <w:b/>
                <w:sz w:val="20"/>
                <w:szCs w:val="20"/>
              </w:rPr>
            </w:pPr>
            <w:r w:rsidRPr="00787269">
              <w:rPr>
                <w:b/>
                <w:sz w:val="20"/>
                <w:szCs w:val="20"/>
                <w:lang w:val="en-US"/>
              </w:rPr>
              <w:t>7 350,00</w:t>
            </w:r>
          </w:p>
        </w:tc>
        <w:tc>
          <w:tcPr>
            <w:tcW w:w="1134" w:type="dxa"/>
            <w:tcBorders>
              <w:top w:val="single" w:sz="4" w:space="0" w:color="000000"/>
              <w:left w:val="single" w:sz="4" w:space="0" w:color="000000"/>
              <w:right w:val="single" w:sz="4" w:space="0" w:color="000000"/>
            </w:tcBorders>
            <w:hideMark/>
          </w:tcPr>
          <w:p w14:paraId="6C3603BD"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0F3BCFA6" w14:textId="77777777" w:rsidTr="002F75DB">
        <w:tc>
          <w:tcPr>
            <w:tcW w:w="672" w:type="dxa"/>
            <w:vMerge/>
          </w:tcPr>
          <w:p w14:paraId="2ACEC525"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596DD503"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23</w:t>
            </w:r>
            <w:r>
              <w:rPr>
                <w:b/>
                <w:sz w:val="20"/>
                <w:szCs w:val="20"/>
              </w:rPr>
              <w:t>7</w:t>
            </w:r>
          </w:p>
        </w:tc>
        <w:tc>
          <w:tcPr>
            <w:tcW w:w="1842" w:type="dxa"/>
            <w:tcBorders>
              <w:top w:val="single" w:sz="4" w:space="0" w:color="000000"/>
              <w:left w:val="single" w:sz="4" w:space="0" w:color="000000"/>
              <w:bottom w:val="single" w:sz="4" w:space="0" w:color="000000"/>
              <w:right w:val="single" w:sz="4" w:space="0" w:color="000000"/>
            </w:tcBorders>
          </w:tcPr>
          <w:p w14:paraId="6591B33F"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1966BF4"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2B830FB" w14:textId="77777777" w:rsidR="00831E47" w:rsidRPr="00787269" w:rsidRDefault="00831E47" w:rsidP="00ED024D">
            <w:pPr>
              <w:rPr>
                <w:b/>
                <w:sz w:val="20"/>
                <w:szCs w:val="20"/>
              </w:rPr>
            </w:pPr>
          </w:p>
        </w:tc>
      </w:tr>
      <w:tr w:rsidR="00831E47" w:rsidRPr="00787269" w14:paraId="09E8D979" w14:textId="77777777" w:rsidTr="002F75DB">
        <w:trPr>
          <w:trHeight w:val="368"/>
        </w:trPr>
        <w:tc>
          <w:tcPr>
            <w:tcW w:w="672" w:type="dxa"/>
            <w:vMerge/>
          </w:tcPr>
          <w:p w14:paraId="0499CB35"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1B1550B3"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1BC5AF75" w14:textId="77777777" w:rsidR="00831E47" w:rsidRPr="00787269" w:rsidRDefault="00831E47" w:rsidP="00ED024D">
            <w:pPr>
              <w:jc w:val="right"/>
              <w:rPr>
                <w:b/>
                <w:sz w:val="20"/>
                <w:szCs w:val="20"/>
              </w:rPr>
            </w:pPr>
            <w:r w:rsidRPr="00787269">
              <w:rPr>
                <w:b/>
                <w:sz w:val="20"/>
                <w:szCs w:val="20"/>
                <w:lang w:val="en-US"/>
              </w:rPr>
              <w:t>76,17</w:t>
            </w:r>
          </w:p>
        </w:tc>
      </w:tr>
      <w:tr w:rsidR="00831E47" w:rsidRPr="00787269" w14:paraId="67820E46" w14:textId="77777777" w:rsidTr="002F75DB">
        <w:tc>
          <w:tcPr>
            <w:tcW w:w="672" w:type="dxa"/>
            <w:vMerge/>
          </w:tcPr>
          <w:p w14:paraId="44EBB2C0"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213547A5"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140A3AE5" w14:textId="77777777" w:rsidR="00831E47" w:rsidRPr="00787269" w:rsidRDefault="00831E47" w:rsidP="00ED024D">
            <w:pPr>
              <w:jc w:val="right"/>
              <w:rPr>
                <w:b/>
                <w:sz w:val="20"/>
                <w:szCs w:val="20"/>
              </w:rPr>
            </w:pPr>
            <w:r w:rsidRPr="00787269">
              <w:rPr>
                <w:b/>
                <w:sz w:val="20"/>
                <w:szCs w:val="20"/>
                <w:lang w:val="en-US"/>
              </w:rPr>
              <w:t>559 849,50</w:t>
            </w:r>
          </w:p>
        </w:tc>
      </w:tr>
      <w:tr w:rsidR="00831E47" w:rsidRPr="003546B5" w14:paraId="452963FA" w14:textId="77777777" w:rsidTr="002F75DB">
        <w:tc>
          <w:tcPr>
            <w:tcW w:w="672" w:type="dxa"/>
            <w:vMerge/>
          </w:tcPr>
          <w:p w14:paraId="036A7E48"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277B4462"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3EFB2E3B" w14:textId="77777777" w:rsidR="00831E47" w:rsidRPr="003546B5" w:rsidRDefault="00831E47" w:rsidP="00ED024D">
            <w:pPr>
              <w:jc w:val="right"/>
              <w:rPr>
                <w:b/>
                <w:sz w:val="20"/>
                <w:szCs w:val="20"/>
              </w:rPr>
            </w:pPr>
            <w:r w:rsidRPr="00C97CE8">
              <w:rPr>
                <w:b/>
                <w:sz w:val="20"/>
                <w:szCs w:val="20"/>
              </w:rPr>
              <w:t>27 992,48</w:t>
            </w:r>
          </w:p>
        </w:tc>
      </w:tr>
      <w:tr w:rsidR="00831E47" w:rsidRPr="003546B5" w14:paraId="37C9C49C" w14:textId="77777777" w:rsidTr="002F75DB">
        <w:tc>
          <w:tcPr>
            <w:tcW w:w="672" w:type="dxa"/>
            <w:vMerge/>
          </w:tcPr>
          <w:p w14:paraId="5FED3FCA"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2BB51DA6"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5E3F270B" w14:textId="77777777" w:rsidR="00831E47" w:rsidRPr="003546B5" w:rsidRDefault="00831E47" w:rsidP="00ED024D">
            <w:pPr>
              <w:jc w:val="right"/>
              <w:rPr>
                <w:b/>
                <w:sz w:val="20"/>
                <w:szCs w:val="20"/>
              </w:rPr>
            </w:pPr>
            <w:r w:rsidRPr="00C97CE8">
              <w:rPr>
                <w:b/>
                <w:sz w:val="20"/>
                <w:szCs w:val="20"/>
              </w:rPr>
              <w:t>46 654,13</w:t>
            </w:r>
          </w:p>
        </w:tc>
      </w:tr>
      <w:tr w:rsidR="00831E47" w:rsidRPr="007B36B1" w14:paraId="0D964859" w14:textId="77777777" w:rsidTr="002F75DB">
        <w:tc>
          <w:tcPr>
            <w:tcW w:w="672" w:type="dxa"/>
            <w:vMerge/>
          </w:tcPr>
          <w:p w14:paraId="528878ED"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5893F749" w14:textId="7275A16F" w:rsidR="00831E47" w:rsidRPr="00787269" w:rsidRDefault="00831E47" w:rsidP="00B018D8">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3F828788" w14:textId="77777777" w:rsidR="00831E47" w:rsidRPr="007B36B1" w:rsidRDefault="00831E47" w:rsidP="00ED024D">
            <w:pPr>
              <w:jc w:val="both"/>
              <w:rPr>
                <w:sz w:val="20"/>
                <w:szCs w:val="20"/>
              </w:rPr>
            </w:pPr>
            <w:r w:rsidRPr="007B36B1">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831E47" w:rsidRPr="00787269" w14:paraId="373E8F77" w14:textId="77777777" w:rsidTr="002F75DB">
        <w:tc>
          <w:tcPr>
            <w:tcW w:w="672" w:type="dxa"/>
            <w:vMerge/>
            <w:tcBorders>
              <w:bottom w:val="single" w:sz="4" w:space="0" w:color="000000"/>
            </w:tcBorders>
          </w:tcPr>
          <w:p w14:paraId="59622CF0"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2662CC47"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23</w:t>
            </w:r>
            <w:r>
              <w:rPr>
                <w:b/>
                <w:sz w:val="20"/>
                <w:szCs w:val="20"/>
              </w:rPr>
              <w:t>7</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37439882"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1F45F421" w14:textId="77777777" w:rsidTr="002F75DB">
        <w:trPr>
          <w:trHeight w:val="917"/>
          <w:tblHeader/>
        </w:trPr>
        <w:tc>
          <w:tcPr>
            <w:tcW w:w="672" w:type="dxa"/>
            <w:vMerge w:val="restart"/>
          </w:tcPr>
          <w:p w14:paraId="761292B5" w14:textId="77777777" w:rsidR="00831E47" w:rsidRPr="00F874FA" w:rsidRDefault="00831E47" w:rsidP="00ED024D">
            <w:pPr>
              <w:jc w:val="center"/>
              <w:rPr>
                <w:b/>
                <w:sz w:val="20"/>
                <w:szCs w:val="20"/>
              </w:rPr>
            </w:pPr>
            <w:r>
              <w:rPr>
                <w:sz w:val="20"/>
                <w:szCs w:val="20"/>
              </w:rPr>
              <w:t>5</w:t>
            </w:r>
          </w:p>
        </w:tc>
        <w:tc>
          <w:tcPr>
            <w:tcW w:w="10064" w:type="dxa"/>
            <w:gridSpan w:val="6"/>
          </w:tcPr>
          <w:p w14:paraId="419318B9" w14:textId="77777777" w:rsidR="00831E47" w:rsidRDefault="00831E47" w:rsidP="00ED024D">
            <w:pPr>
              <w:jc w:val="center"/>
              <w:rPr>
                <w:b/>
                <w:sz w:val="20"/>
                <w:szCs w:val="20"/>
              </w:rPr>
            </w:pPr>
          </w:p>
          <w:p w14:paraId="43284B7F" w14:textId="77777777" w:rsidR="00831E47" w:rsidRPr="00787269" w:rsidRDefault="00831E47" w:rsidP="00ED024D">
            <w:pPr>
              <w:jc w:val="center"/>
              <w:rPr>
                <w:b/>
                <w:sz w:val="20"/>
                <w:szCs w:val="20"/>
              </w:rPr>
            </w:pPr>
            <w:r w:rsidRPr="00787269">
              <w:rPr>
                <w:b/>
                <w:sz w:val="20"/>
                <w:szCs w:val="20"/>
              </w:rPr>
              <w:t>Лот № 23</w:t>
            </w:r>
            <w:r>
              <w:rPr>
                <w:b/>
                <w:sz w:val="20"/>
                <w:szCs w:val="20"/>
              </w:rPr>
              <w:t>8</w:t>
            </w:r>
          </w:p>
          <w:p w14:paraId="7BE51C40" w14:textId="77777777" w:rsidR="00831E47" w:rsidRPr="00787269" w:rsidRDefault="00831E47" w:rsidP="00ED024D">
            <w:pPr>
              <w:jc w:val="center"/>
              <w:rPr>
                <w:b/>
                <w:sz w:val="20"/>
                <w:szCs w:val="20"/>
              </w:rPr>
            </w:pPr>
            <w:r w:rsidRPr="00787269">
              <w:rPr>
                <w:b/>
                <w:sz w:val="20"/>
                <w:szCs w:val="20"/>
              </w:rPr>
              <w:t>г.Москва, Дмитровское шоссе, д. 116,</w:t>
            </w:r>
          </w:p>
          <w:p w14:paraId="1F79D0A4"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69151DC9" w14:textId="77777777" w:rsidTr="002F75DB">
        <w:tc>
          <w:tcPr>
            <w:tcW w:w="672" w:type="dxa"/>
            <w:vMerge/>
          </w:tcPr>
          <w:p w14:paraId="59B35394"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4F9A3A71"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6AC0ED8B" w14:textId="77777777" w:rsidR="00831E47" w:rsidRPr="00787269" w:rsidRDefault="00831E47" w:rsidP="00ED024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0665EE4D" w14:textId="77777777" w:rsidR="00831E47" w:rsidRPr="00787269" w:rsidRDefault="00831E47" w:rsidP="00ED024D">
            <w:pPr>
              <w:ind w:right="92"/>
              <w:rPr>
                <w:sz w:val="20"/>
                <w:szCs w:val="20"/>
              </w:rPr>
            </w:pPr>
            <w:r w:rsidRPr="00787269">
              <w:rPr>
                <w:sz w:val="20"/>
                <w:szCs w:val="20"/>
                <w:lang w:val="en-US"/>
              </w:rPr>
              <w:t>этаж 2, помещение I, комнаты 2-4</w:t>
            </w:r>
          </w:p>
        </w:tc>
        <w:tc>
          <w:tcPr>
            <w:tcW w:w="1842" w:type="dxa"/>
            <w:tcBorders>
              <w:top w:val="single" w:sz="4" w:space="0" w:color="000000"/>
              <w:left w:val="single" w:sz="4" w:space="0" w:color="000000"/>
              <w:bottom w:val="single" w:sz="4" w:space="0" w:color="000000"/>
              <w:right w:val="single" w:sz="4" w:space="0" w:color="000000"/>
            </w:tcBorders>
          </w:tcPr>
          <w:p w14:paraId="0F73BCAB" w14:textId="77777777" w:rsidR="00831E47" w:rsidRPr="00787269" w:rsidRDefault="00831E47" w:rsidP="00ED024D">
            <w:pPr>
              <w:ind w:left="-43"/>
              <w:jc w:val="center"/>
              <w:rPr>
                <w:b/>
                <w:sz w:val="20"/>
                <w:szCs w:val="20"/>
              </w:rPr>
            </w:pPr>
            <w:r w:rsidRPr="00787269">
              <w:rPr>
                <w:b/>
                <w:sz w:val="20"/>
                <w:szCs w:val="20"/>
                <w:lang w:val="en-US"/>
              </w:rPr>
              <w:t>36,70</w:t>
            </w:r>
          </w:p>
        </w:tc>
        <w:tc>
          <w:tcPr>
            <w:tcW w:w="1134" w:type="dxa"/>
            <w:tcBorders>
              <w:top w:val="single" w:sz="4" w:space="0" w:color="000000"/>
              <w:left w:val="single" w:sz="4" w:space="0" w:color="000000"/>
              <w:right w:val="single" w:sz="4" w:space="0" w:color="000000"/>
            </w:tcBorders>
          </w:tcPr>
          <w:p w14:paraId="6619A48A" w14:textId="77777777" w:rsidR="00831E47" w:rsidRPr="00787269" w:rsidRDefault="00831E47" w:rsidP="00ED024D">
            <w:pPr>
              <w:jc w:val="center"/>
              <w:rPr>
                <w:b/>
                <w:sz w:val="20"/>
                <w:szCs w:val="20"/>
              </w:rPr>
            </w:pPr>
            <w:r w:rsidRPr="00787269">
              <w:rPr>
                <w:b/>
                <w:sz w:val="20"/>
                <w:szCs w:val="20"/>
                <w:lang w:val="en-US"/>
              </w:rPr>
              <w:t>7 350,00</w:t>
            </w:r>
          </w:p>
        </w:tc>
        <w:tc>
          <w:tcPr>
            <w:tcW w:w="1134" w:type="dxa"/>
            <w:tcBorders>
              <w:top w:val="single" w:sz="4" w:space="0" w:color="000000"/>
              <w:left w:val="single" w:sz="4" w:space="0" w:color="000000"/>
              <w:right w:val="single" w:sz="4" w:space="0" w:color="000000"/>
            </w:tcBorders>
            <w:hideMark/>
          </w:tcPr>
          <w:p w14:paraId="00CA39B9"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041631D7" w14:textId="77777777" w:rsidTr="002F75DB">
        <w:tc>
          <w:tcPr>
            <w:tcW w:w="672" w:type="dxa"/>
            <w:vMerge/>
          </w:tcPr>
          <w:p w14:paraId="6A248EF8"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178DBB6E"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23</w:t>
            </w:r>
            <w:r>
              <w:rPr>
                <w:b/>
                <w:sz w:val="20"/>
                <w:szCs w:val="20"/>
              </w:rPr>
              <w:t>8</w:t>
            </w:r>
          </w:p>
        </w:tc>
        <w:tc>
          <w:tcPr>
            <w:tcW w:w="1842" w:type="dxa"/>
            <w:tcBorders>
              <w:top w:val="single" w:sz="4" w:space="0" w:color="000000"/>
              <w:left w:val="single" w:sz="4" w:space="0" w:color="000000"/>
              <w:bottom w:val="single" w:sz="4" w:space="0" w:color="000000"/>
              <w:right w:val="single" w:sz="4" w:space="0" w:color="000000"/>
            </w:tcBorders>
          </w:tcPr>
          <w:p w14:paraId="335C1DB0"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FEBC1A6"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270FFE8" w14:textId="77777777" w:rsidR="00831E47" w:rsidRPr="00787269" w:rsidRDefault="00831E47" w:rsidP="00ED024D">
            <w:pPr>
              <w:rPr>
                <w:b/>
                <w:sz w:val="20"/>
                <w:szCs w:val="20"/>
              </w:rPr>
            </w:pPr>
          </w:p>
        </w:tc>
      </w:tr>
      <w:tr w:rsidR="00831E47" w:rsidRPr="00787269" w14:paraId="3DE752BB" w14:textId="77777777" w:rsidTr="002F75DB">
        <w:trPr>
          <w:trHeight w:val="368"/>
        </w:trPr>
        <w:tc>
          <w:tcPr>
            <w:tcW w:w="672" w:type="dxa"/>
            <w:vMerge/>
          </w:tcPr>
          <w:p w14:paraId="6282AE50"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4A662F85"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4D39CFD7" w14:textId="77777777" w:rsidR="00831E47" w:rsidRPr="00787269" w:rsidRDefault="00831E47" w:rsidP="00ED024D">
            <w:pPr>
              <w:jc w:val="right"/>
              <w:rPr>
                <w:b/>
                <w:sz w:val="20"/>
                <w:szCs w:val="20"/>
              </w:rPr>
            </w:pPr>
            <w:r w:rsidRPr="00787269">
              <w:rPr>
                <w:b/>
                <w:sz w:val="20"/>
                <w:szCs w:val="20"/>
                <w:lang w:val="en-US"/>
              </w:rPr>
              <w:t>36,70</w:t>
            </w:r>
          </w:p>
        </w:tc>
      </w:tr>
      <w:tr w:rsidR="00831E47" w:rsidRPr="00787269" w14:paraId="41BEA209" w14:textId="77777777" w:rsidTr="002F75DB">
        <w:tc>
          <w:tcPr>
            <w:tcW w:w="672" w:type="dxa"/>
            <w:vMerge/>
          </w:tcPr>
          <w:p w14:paraId="6E5DB1CA"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1B7A74C4"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43DE49B6" w14:textId="77777777" w:rsidR="00831E47" w:rsidRPr="00787269" w:rsidRDefault="00831E47" w:rsidP="00ED024D">
            <w:pPr>
              <w:jc w:val="right"/>
              <w:rPr>
                <w:b/>
                <w:sz w:val="20"/>
                <w:szCs w:val="20"/>
              </w:rPr>
            </w:pPr>
            <w:r w:rsidRPr="00787269">
              <w:rPr>
                <w:b/>
                <w:sz w:val="20"/>
                <w:szCs w:val="20"/>
                <w:lang w:val="en-US"/>
              </w:rPr>
              <w:t>269 745,00</w:t>
            </w:r>
          </w:p>
        </w:tc>
      </w:tr>
      <w:tr w:rsidR="00831E47" w:rsidRPr="003546B5" w14:paraId="0FF6BE54" w14:textId="77777777" w:rsidTr="002F75DB">
        <w:tc>
          <w:tcPr>
            <w:tcW w:w="672" w:type="dxa"/>
            <w:vMerge/>
          </w:tcPr>
          <w:p w14:paraId="495B01B8"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435DD080"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0114A47B" w14:textId="77777777" w:rsidR="00831E47" w:rsidRPr="003546B5" w:rsidRDefault="00831E47" w:rsidP="00ED024D">
            <w:pPr>
              <w:jc w:val="right"/>
              <w:rPr>
                <w:b/>
                <w:sz w:val="20"/>
                <w:szCs w:val="20"/>
              </w:rPr>
            </w:pPr>
            <w:r w:rsidRPr="00C97CE8">
              <w:rPr>
                <w:b/>
                <w:sz w:val="20"/>
                <w:szCs w:val="20"/>
              </w:rPr>
              <w:t>13 487,25</w:t>
            </w:r>
          </w:p>
        </w:tc>
      </w:tr>
      <w:tr w:rsidR="00831E47" w:rsidRPr="003546B5" w14:paraId="0F5DB69C" w14:textId="77777777" w:rsidTr="002F75DB">
        <w:tc>
          <w:tcPr>
            <w:tcW w:w="672" w:type="dxa"/>
            <w:vMerge/>
          </w:tcPr>
          <w:p w14:paraId="07F0667A"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2C97F9A7"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5D5134A6" w14:textId="77777777" w:rsidR="00831E47" w:rsidRPr="003546B5" w:rsidRDefault="00831E47" w:rsidP="00ED024D">
            <w:pPr>
              <w:jc w:val="right"/>
              <w:rPr>
                <w:b/>
                <w:sz w:val="20"/>
                <w:szCs w:val="20"/>
              </w:rPr>
            </w:pPr>
            <w:r w:rsidRPr="00C97CE8">
              <w:rPr>
                <w:b/>
                <w:sz w:val="20"/>
                <w:szCs w:val="20"/>
              </w:rPr>
              <w:t>22 478,75</w:t>
            </w:r>
          </w:p>
        </w:tc>
      </w:tr>
      <w:tr w:rsidR="00831E47" w:rsidRPr="007B36B1" w14:paraId="57FFD3C8" w14:textId="77777777" w:rsidTr="002F75DB">
        <w:tc>
          <w:tcPr>
            <w:tcW w:w="672" w:type="dxa"/>
            <w:vMerge/>
          </w:tcPr>
          <w:p w14:paraId="193348DB"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5F7EA64A" w14:textId="77777777" w:rsidR="00831E47" w:rsidRPr="00787269" w:rsidRDefault="00831E47" w:rsidP="00ED024D">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18BE4F95" w14:textId="77777777" w:rsidR="00831E47" w:rsidRPr="007B36B1" w:rsidRDefault="00831E47" w:rsidP="00ED024D">
            <w:pPr>
              <w:jc w:val="both"/>
              <w:rPr>
                <w:sz w:val="20"/>
                <w:szCs w:val="20"/>
              </w:rPr>
            </w:pPr>
            <w:r w:rsidRPr="007B36B1">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831E47" w:rsidRPr="00787269" w14:paraId="382AB039" w14:textId="77777777" w:rsidTr="002F75DB">
        <w:tc>
          <w:tcPr>
            <w:tcW w:w="672" w:type="dxa"/>
            <w:vMerge/>
            <w:tcBorders>
              <w:bottom w:val="single" w:sz="4" w:space="0" w:color="000000"/>
            </w:tcBorders>
          </w:tcPr>
          <w:p w14:paraId="0C6C7288"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37727AD6"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23</w:t>
            </w:r>
            <w:r>
              <w:rPr>
                <w:b/>
                <w:sz w:val="20"/>
                <w:szCs w:val="20"/>
              </w:rPr>
              <w:t>8</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3DDF3CC2"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3F14C77A" w14:textId="77777777" w:rsidTr="002F75DB">
        <w:trPr>
          <w:trHeight w:val="917"/>
          <w:tblHeader/>
        </w:trPr>
        <w:tc>
          <w:tcPr>
            <w:tcW w:w="672" w:type="dxa"/>
            <w:vMerge w:val="restart"/>
          </w:tcPr>
          <w:p w14:paraId="58B75B10" w14:textId="77777777" w:rsidR="00831E47" w:rsidRPr="00F874FA" w:rsidRDefault="00831E47" w:rsidP="00ED024D">
            <w:pPr>
              <w:jc w:val="center"/>
              <w:rPr>
                <w:b/>
                <w:sz w:val="20"/>
                <w:szCs w:val="20"/>
              </w:rPr>
            </w:pPr>
            <w:r>
              <w:rPr>
                <w:sz w:val="20"/>
                <w:szCs w:val="20"/>
              </w:rPr>
              <w:t>6</w:t>
            </w:r>
          </w:p>
        </w:tc>
        <w:tc>
          <w:tcPr>
            <w:tcW w:w="10064" w:type="dxa"/>
            <w:gridSpan w:val="6"/>
          </w:tcPr>
          <w:p w14:paraId="0D2D6549" w14:textId="77777777" w:rsidR="00831E47" w:rsidRDefault="00831E47" w:rsidP="00ED024D">
            <w:pPr>
              <w:jc w:val="center"/>
              <w:rPr>
                <w:b/>
                <w:sz w:val="20"/>
                <w:szCs w:val="20"/>
              </w:rPr>
            </w:pPr>
          </w:p>
          <w:p w14:paraId="21934749" w14:textId="77777777" w:rsidR="00831E47" w:rsidRPr="00787269" w:rsidRDefault="00831E47" w:rsidP="00ED024D">
            <w:pPr>
              <w:jc w:val="center"/>
              <w:rPr>
                <w:b/>
                <w:sz w:val="20"/>
                <w:szCs w:val="20"/>
              </w:rPr>
            </w:pPr>
            <w:r>
              <w:rPr>
                <w:b/>
                <w:sz w:val="20"/>
                <w:szCs w:val="20"/>
              </w:rPr>
              <w:t>Лот № 239</w:t>
            </w:r>
          </w:p>
          <w:p w14:paraId="2A2283FA" w14:textId="77777777" w:rsidR="00831E47" w:rsidRPr="00787269" w:rsidRDefault="00831E47" w:rsidP="00ED024D">
            <w:pPr>
              <w:jc w:val="center"/>
              <w:rPr>
                <w:b/>
                <w:sz w:val="20"/>
                <w:szCs w:val="20"/>
              </w:rPr>
            </w:pPr>
            <w:r w:rsidRPr="00787269">
              <w:rPr>
                <w:b/>
                <w:sz w:val="20"/>
                <w:szCs w:val="20"/>
              </w:rPr>
              <w:t>г.Москва, Дмитровское шоссе, д. 116,</w:t>
            </w:r>
          </w:p>
          <w:p w14:paraId="092DDA1A"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64B03825" w14:textId="77777777" w:rsidTr="002F75DB">
        <w:tc>
          <w:tcPr>
            <w:tcW w:w="672" w:type="dxa"/>
            <w:vMerge/>
          </w:tcPr>
          <w:p w14:paraId="1B35575C"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68651533"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08EB28E3" w14:textId="77777777" w:rsidR="00831E47" w:rsidRPr="00787269" w:rsidRDefault="00831E47" w:rsidP="00ED024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408C3A65" w14:textId="77777777" w:rsidR="00831E47" w:rsidRPr="00787269" w:rsidRDefault="00831E47" w:rsidP="00ED024D">
            <w:pPr>
              <w:ind w:right="92"/>
              <w:rPr>
                <w:sz w:val="20"/>
                <w:szCs w:val="20"/>
              </w:rPr>
            </w:pPr>
            <w:r w:rsidRPr="00787269">
              <w:rPr>
                <w:sz w:val="20"/>
                <w:szCs w:val="20"/>
                <w:lang w:val="en-US"/>
              </w:rPr>
              <w:t>этаж 3, помещение I, комната 19</w:t>
            </w:r>
          </w:p>
        </w:tc>
        <w:tc>
          <w:tcPr>
            <w:tcW w:w="1842" w:type="dxa"/>
            <w:tcBorders>
              <w:top w:val="single" w:sz="4" w:space="0" w:color="000000"/>
              <w:left w:val="single" w:sz="4" w:space="0" w:color="000000"/>
              <w:bottom w:val="single" w:sz="4" w:space="0" w:color="000000"/>
              <w:right w:val="single" w:sz="4" w:space="0" w:color="000000"/>
            </w:tcBorders>
          </w:tcPr>
          <w:p w14:paraId="5EA91BCB" w14:textId="77777777" w:rsidR="00831E47" w:rsidRPr="00787269" w:rsidRDefault="00831E47" w:rsidP="00ED024D">
            <w:pPr>
              <w:ind w:left="-43"/>
              <w:jc w:val="center"/>
              <w:rPr>
                <w:b/>
                <w:sz w:val="20"/>
                <w:szCs w:val="20"/>
              </w:rPr>
            </w:pPr>
            <w:r w:rsidRPr="00787269">
              <w:rPr>
                <w:b/>
                <w:sz w:val="20"/>
                <w:szCs w:val="20"/>
                <w:lang w:val="en-US"/>
              </w:rPr>
              <w:t>11,50</w:t>
            </w:r>
          </w:p>
        </w:tc>
        <w:tc>
          <w:tcPr>
            <w:tcW w:w="1134" w:type="dxa"/>
            <w:tcBorders>
              <w:top w:val="single" w:sz="4" w:space="0" w:color="000000"/>
              <w:left w:val="single" w:sz="4" w:space="0" w:color="000000"/>
              <w:right w:val="single" w:sz="4" w:space="0" w:color="000000"/>
            </w:tcBorders>
          </w:tcPr>
          <w:p w14:paraId="189C1231" w14:textId="77777777" w:rsidR="00831E47" w:rsidRPr="00787269" w:rsidRDefault="00831E47" w:rsidP="00ED024D">
            <w:pPr>
              <w:jc w:val="center"/>
              <w:rPr>
                <w:b/>
                <w:sz w:val="20"/>
                <w:szCs w:val="20"/>
              </w:rPr>
            </w:pPr>
            <w:r w:rsidRPr="00787269">
              <w:rPr>
                <w:b/>
                <w:sz w:val="20"/>
                <w:szCs w:val="20"/>
                <w:lang w:val="en-US"/>
              </w:rPr>
              <w:t>7 350,00</w:t>
            </w:r>
          </w:p>
        </w:tc>
        <w:tc>
          <w:tcPr>
            <w:tcW w:w="1134" w:type="dxa"/>
            <w:tcBorders>
              <w:top w:val="single" w:sz="4" w:space="0" w:color="000000"/>
              <w:left w:val="single" w:sz="4" w:space="0" w:color="000000"/>
              <w:right w:val="single" w:sz="4" w:space="0" w:color="000000"/>
            </w:tcBorders>
            <w:hideMark/>
          </w:tcPr>
          <w:p w14:paraId="3672944E"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601B8D3A" w14:textId="77777777" w:rsidTr="002F75DB">
        <w:tc>
          <w:tcPr>
            <w:tcW w:w="672" w:type="dxa"/>
            <w:vMerge/>
          </w:tcPr>
          <w:p w14:paraId="5766CC0A"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1DAE8B5A"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w:t>
            </w:r>
            <w:r>
              <w:rPr>
                <w:b/>
                <w:sz w:val="20"/>
                <w:szCs w:val="20"/>
              </w:rPr>
              <w:t>39</w:t>
            </w:r>
          </w:p>
        </w:tc>
        <w:tc>
          <w:tcPr>
            <w:tcW w:w="1842" w:type="dxa"/>
            <w:tcBorders>
              <w:top w:val="single" w:sz="4" w:space="0" w:color="000000"/>
              <w:left w:val="single" w:sz="4" w:space="0" w:color="000000"/>
              <w:bottom w:val="single" w:sz="4" w:space="0" w:color="000000"/>
              <w:right w:val="single" w:sz="4" w:space="0" w:color="000000"/>
            </w:tcBorders>
          </w:tcPr>
          <w:p w14:paraId="4C24CEDE"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B20E5F4"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8228A2B" w14:textId="77777777" w:rsidR="00831E47" w:rsidRPr="00787269" w:rsidRDefault="00831E47" w:rsidP="00ED024D">
            <w:pPr>
              <w:rPr>
                <w:b/>
                <w:sz w:val="20"/>
                <w:szCs w:val="20"/>
              </w:rPr>
            </w:pPr>
          </w:p>
        </w:tc>
      </w:tr>
      <w:tr w:rsidR="00831E47" w:rsidRPr="00787269" w14:paraId="17342AB2" w14:textId="77777777" w:rsidTr="002F75DB">
        <w:trPr>
          <w:trHeight w:val="368"/>
        </w:trPr>
        <w:tc>
          <w:tcPr>
            <w:tcW w:w="672" w:type="dxa"/>
            <w:vMerge/>
          </w:tcPr>
          <w:p w14:paraId="1C05E2C8"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28D9DE09"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4927CEC5" w14:textId="77777777" w:rsidR="00831E47" w:rsidRPr="00787269" w:rsidRDefault="00831E47" w:rsidP="00ED024D">
            <w:pPr>
              <w:jc w:val="right"/>
              <w:rPr>
                <w:b/>
                <w:sz w:val="20"/>
                <w:szCs w:val="20"/>
              </w:rPr>
            </w:pPr>
            <w:r w:rsidRPr="00787269">
              <w:rPr>
                <w:b/>
                <w:sz w:val="20"/>
                <w:szCs w:val="20"/>
                <w:lang w:val="en-US"/>
              </w:rPr>
              <w:t>11,50</w:t>
            </w:r>
          </w:p>
        </w:tc>
      </w:tr>
      <w:tr w:rsidR="00831E47" w:rsidRPr="00787269" w14:paraId="009872D8" w14:textId="77777777" w:rsidTr="002F75DB">
        <w:tc>
          <w:tcPr>
            <w:tcW w:w="672" w:type="dxa"/>
            <w:vMerge/>
          </w:tcPr>
          <w:p w14:paraId="47569AF2"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60831D2A"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2102B9A3" w14:textId="77777777" w:rsidR="00831E47" w:rsidRPr="00787269" w:rsidRDefault="00831E47" w:rsidP="00ED024D">
            <w:pPr>
              <w:jc w:val="right"/>
              <w:rPr>
                <w:b/>
                <w:sz w:val="20"/>
                <w:szCs w:val="20"/>
              </w:rPr>
            </w:pPr>
            <w:r w:rsidRPr="00787269">
              <w:rPr>
                <w:b/>
                <w:sz w:val="20"/>
                <w:szCs w:val="20"/>
                <w:lang w:val="en-US"/>
              </w:rPr>
              <w:t>84 525,00</w:t>
            </w:r>
          </w:p>
        </w:tc>
      </w:tr>
      <w:tr w:rsidR="00831E47" w:rsidRPr="003546B5" w14:paraId="21EE69D4" w14:textId="77777777" w:rsidTr="002F75DB">
        <w:tc>
          <w:tcPr>
            <w:tcW w:w="672" w:type="dxa"/>
            <w:vMerge/>
          </w:tcPr>
          <w:p w14:paraId="737A66A9"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39C16951"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4BF21A79" w14:textId="77777777" w:rsidR="00831E47" w:rsidRPr="003546B5" w:rsidRDefault="00831E47" w:rsidP="00ED024D">
            <w:pPr>
              <w:jc w:val="right"/>
              <w:rPr>
                <w:b/>
                <w:sz w:val="20"/>
                <w:szCs w:val="20"/>
              </w:rPr>
            </w:pPr>
            <w:r w:rsidRPr="00C97CE8">
              <w:rPr>
                <w:b/>
                <w:sz w:val="20"/>
                <w:szCs w:val="20"/>
              </w:rPr>
              <w:t>4 226,25</w:t>
            </w:r>
          </w:p>
        </w:tc>
      </w:tr>
      <w:tr w:rsidR="00831E47" w:rsidRPr="003546B5" w14:paraId="225C6FB1" w14:textId="77777777" w:rsidTr="002F75DB">
        <w:tc>
          <w:tcPr>
            <w:tcW w:w="672" w:type="dxa"/>
            <w:vMerge/>
          </w:tcPr>
          <w:p w14:paraId="525EA3A2"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13B871D8"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25F425D7" w14:textId="77777777" w:rsidR="00831E47" w:rsidRPr="003546B5" w:rsidRDefault="00831E47" w:rsidP="00ED024D">
            <w:pPr>
              <w:jc w:val="right"/>
              <w:rPr>
                <w:b/>
                <w:sz w:val="20"/>
                <w:szCs w:val="20"/>
              </w:rPr>
            </w:pPr>
            <w:r w:rsidRPr="00C97CE8">
              <w:rPr>
                <w:b/>
                <w:sz w:val="20"/>
                <w:szCs w:val="20"/>
              </w:rPr>
              <w:t>7 043,75</w:t>
            </w:r>
          </w:p>
        </w:tc>
      </w:tr>
      <w:tr w:rsidR="00831E47" w:rsidRPr="007B36B1" w14:paraId="46525E70" w14:textId="77777777" w:rsidTr="002F75DB">
        <w:tc>
          <w:tcPr>
            <w:tcW w:w="672" w:type="dxa"/>
            <w:vMerge/>
          </w:tcPr>
          <w:p w14:paraId="4F3590D2"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5501B8FB" w14:textId="77777777" w:rsidR="00831E47" w:rsidRPr="00787269" w:rsidRDefault="00831E47" w:rsidP="00ED024D">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3E225637" w14:textId="77777777" w:rsidR="00831E47" w:rsidRPr="007B36B1" w:rsidRDefault="00831E47" w:rsidP="00ED024D">
            <w:pPr>
              <w:jc w:val="both"/>
              <w:rPr>
                <w:sz w:val="20"/>
                <w:szCs w:val="20"/>
              </w:rPr>
            </w:pPr>
            <w:r w:rsidRPr="007B36B1">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831E47" w:rsidRPr="00787269" w14:paraId="77949C93" w14:textId="77777777" w:rsidTr="002F75DB">
        <w:tc>
          <w:tcPr>
            <w:tcW w:w="672" w:type="dxa"/>
            <w:vMerge/>
            <w:tcBorders>
              <w:bottom w:val="single" w:sz="4" w:space="0" w:color="000000"/>
            </w:tcBorders>
          </w:tcPr>
          <w:p w14:paraId="60FDBC16"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01258A30"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w:t>
            </w:r>
            <w:r>
              <w:rPr>
                <w:b/>
                <w:sz w:val="20"/>
                <w:szCs w:val="20"/>
              </w:rPr>
              <w:t>39</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18330006"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7DE230DD" w14:textId="77777777" w:rsidTr="002F75DB">
        <w:trPr>
          <w:trHeight w:val="917"/>
          <w:tblHeader/>
        </w:trPr>
        <w:tc>
          <w:tcPr>
            <w:tcW w:w="672" w:type="dxa"/>
            <w:vMerge w:val="restart"/>
          </w:tcPr>
          <w:p w14:paraId="1B47BA2A" w14:textId="77777777" w:rsidR="00831E47" w:rsidRPr="00F874FA" w:rsidRDefault="00831E47" w:rsidP="00ED024D">
            <w:pPr>
              <w:jc w:val="center"/>
              <w:rPr>
                <w:b/>
                <w:sz w:val="20"/>
                <w:szCs w:val="20"/>
              </w:rPr>
            </w:pPr>
            <w:r>
              <w:rPr>
                <w:sz w:val="20"/>
                <w:szCs w:val="20"/>
              </w:rPr>
              <w:t>7</w:t>
            </w:r>
          </w:p>
        </w:tc>
        <w:tc>
          <w:tcPr>
            <w:tcW w:w="10064" w:type="dxa"/>
            <w:gridSpan w:val="6"/>
          </w:tcPr>
          <w:p w14:paraId="29BD97C7" w14:textId="77777777" w:rsidR="00831E47" w:rsidRDefault="00831E47" w:rsidP="00ED024D">
            <w:pPr>
              <w:jc w:val="center"/>
              <w:rPr>
                <w:b/>
                <w:sz w:val="20"/>
                <w:szCs w:val="20"/>
              </w:rPr>
            </w:pPr>
          </w:p>
          <w:p w14:paraId="697481CF" w14:textId="77777777" w:rsidR="00831E47" w:rsidRPr="00787269" w:rsidRDefault="00831E47" w:rsidP="00ED024D">
            <w:pPr>
              <w:jc w:val="center"/>
              <w:rPr>
                <w:b/>
                <w:sz w:val="20"/>
                <w:szCs w:val="20"/>
              </w:rPr>
            </w:pPr>
            <w:r w:rsidRPr="00787269">
              <w:rPr>
                <w:b/>
                <w:sz w:val="20"/>
                <w:szCs w:val="20"/>
              </w:rPr>
              <w:t>Лот № 24</w:t>
            </w:r>
            <w:r>
              <w:rPr>
                <w:b/>
                <w:sz w:val="20"/>
                <w:szCs w:val="20"/>
              </w:rPr>
              <w:t>0</w:t>
            </w:r>
          </w:p>
          <w:p w14:paraId="35A4DE35" w14:textId="77777777" w:rsidR="00831E47" w:rsidRPr="00787269" w:rsidRDefault="00831E47" w:rsidP="00ED024D">
            <w:pPr>
              <w:jc w:val="center"/>
              <w:rPr>
                <w:b/>
                <w:sz w:val="20"/>
                <w:szCs w:val="20"/>
              </w:rPr>
            </w:pPr>
            <w:r w:rsidRPr="00787269">
              <w:rPr>
                <w:b/>
                <w:sz w:val="20"/>
                <w:szCs w:val="20"/>
              </w:rPr>
              <w:t>г.Москва, Дмитровское шоссе, д. 116,</w:t>
            </w:r>
          </w:p>
          <w:p w14:paraId="10ED6256"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685A227A" w14:textId="77777777" w:rsidTr="002F75DB">
        <w:tc>
          <w:tcPr>
            <w:tcW w:w="672" w:type="dxa"/>
            <w:vMerge/>
          </w:tcPr>
          <w:p w14:paraId="69799441"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7839791F"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4FE88F99" w14:textId="77777777" w:rsidR="00831E47" w:rsidRPr="00787269" w:rsidRDefault="00831E47" w:rsidP="00ED024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27D9CBCE" w14:textId="77777777" w:rsidR="00831E47" w:rsidRPr="00787269" w:rsidRDefault="00831E47" w:rsidP="00ED024D">
            <w:pPr>
              <w:ind w:right="92"/>
              <w:rPr>
                <w:sz w:val="20"/>
                <w:szCs w:val="20"/>
              </w:rPr>
            </w:pPr>
            <w:r w:rsidRPr="00787269">
              <w:rPr>
                <w:sz w:val="20"/>
                <w:szCs w:val="20"/>
                <w:lang w:val="en-US"/>
              </w:rPr>
              <w:t>этаж 4, помещение I, комнаты 3, 4</w:t>
            </w:r>
          </w:p>
        </w:tc>
        <w:tc>
          <w:tcPr>
            <w:tcW w:w="1842" w:type="dxa"/>
            <w:tcBorders>
              <w:top w:val="single" w:sz="4" w:space="0" w:color="000000"/>
              <w:left w:val="single" w:sz="4" w:space="0" w:color="000000"/>
              <w:bottom w:val="single" w:sz="4" w:space="0" w:color="000000"/>
              <w:right w:val="single" w:sz="4" w:space="0" w:color="000000"/>
            </w:tcBorders>
          </w:tcPr>
          <w:p w14:paraId="696C74E7" w14:textId="77777777" w:rsidR="00831E47" w:rsidRPr="00787269" w:rsidRDefault="00831E47" w:rsidP="00ED024D">
            <w:pPr>
              <w:ind w:left="-43"/>
              <w:jc w:val="center"/>
              <w:rPr>
                <w:b/>
                <w:sz w:val="20"/>
                <w:szCs w:val="20"/>
              </w:rPr>
            </w:pPr>
            <w:r w:rsidRPr="00787269">
              <w:rPr>
                <w:b/>
                <w:sz w:val="20"/>
                <w:szCs w:val="20"/>
                <w:lang w:val="en-US"/>
              </w:rPr>
              <w:t>37,10</w:t>
            </w:r>
          </w:p>
        </w:tc>
        <w:tc>
          <w:tcPr>
            <w:tcW w:w="1134" w:type="dxa"/>
            <w:tcBorders>
              <w:top w:val="single" w:sz="4" w:space="0" w:color="000000"/>
              <w:left w:val="single" w:sz="4" w:space="0" w:color="000000"/>
              <w:right w:val="single" w:sz="4" w:space="0" w:color="000000"/>
            </w:tcBorders>
          </w:tcPr>
          <w:p w14:paraId="00CD9E4F" w14:textId="77777777" w:rsidR="00831E47" w:rsidRPr="00787269" w:rsidRDefault="00831E47" w:rsidP="00ED024D">
            <w:pPr>
              <w:jc w:val="center"/>
              <w:rPr>
                <w:b/>
                <w:sz w:val="20"/>
                <w:szCs w:val="20"/>
              </w:rPr>
            </w:pPr>
            <w:r w:rsidRPr="00787269">
              <w:rPr>
                <w:b/>
                <w:sz w:val="20"/>
                <w:szCs w:val="20"/>
                <w:lang w:val="en-US"/>
              </w:rPr>
              <w:t>7 350,00</w:t>
            </w:r>
          </w:p>
        </w:tc>
        <w:tc>
          <w:tcPr>
            <w:tcW w:w="1134" w:type="dxa"/>
            <w:tcBorders>
              <w:top w:val="single" w:sz="4" w:space="0" w:color="000000"/>
              <w:left w:val="single" w:sz="4" w:space="0" w:color="000000"/>
              <w:right w:val="single" w:sz="4" w:space="0" w:color="000000"/>
            </w:tcBorders>
            <w:hideMark/>
          </w:tcPr>
          <w:p w14:paraId="6B3EEEC0"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0FBEDAF3" w14:textId="77777777" w:rsidTr="002F75DB">
        <w:tc>
          <w:tcPr>
            <w:tcW w:w="672" w:type="dxa"/>
            <w:vMerge/>
          </w:tcPr>
          <w:p w14:paraId="64E988E5"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6E35AC94"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24</w:t>
            </w:r>
            <w:r>
              <w:rPr>
                <w:b/>
                <w:sz w:val="20"/>
                <w:szCs w:val="20"/>
              </w:rPr>
              <w:t>0</w:t>
            </w:r>
          </w:p>
        </w:tc>
        <w:tc>
          <w:tcPr>
            <w:tcW w:w="1842" w:type="dxa"/>
            <w:tcBorders>
              <w:top w:val="single" w:sz="4" w:space="0" w:color="000000"/>
              <w:left w:val="single" w:sz="4" w:space="0" w:color="000000"/>
              <w:bottom w:val="single" w:sz="4" w:space="0" w:color="000000"/>
              <w:right w:val="single" w:sz="4" w:space="0" w:color="000000"/>
            </w:tcBorders>
          </w:tcPr>
          <w:p w14:paraId="1C2A9F7B"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A34F2F3"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C590FC5" w14:textId="77777777" w:rsidR="00831E47" w:rsidRPr="00787269" w:rsidRDefault="00831E47" w:rsidP="00ED024D">
            <w:pPr>
              <w:rPr>
                <w:b/>
                <w:sz w:val="20"/>
                <w:szCs w:val="20"/>
              </w:rPr>
            </w:pPr>
          </w:p>
        </w:tc>
      </w:tr>
      <w:tr w:rsidR="00831E47" w:rsidRPr="00787269" w14:paraId="7665D5AB" w14:textId="77777777" w:rsidTr="002F75DB">
        <w:trPr>
          <w:trHeight w:val="368"/>
        </w:trPr>
        <w:tc>
          <w:tcPr>
            <w:tcW w:w="672" w:type="dxa"/>
            <w:vMerge/>
          </w:tcPr>
          <w:p w14:paraId="27E262B6"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32F1B011"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7CFC4EBE" w14:textId="77777777" w:rsidR="00831E47" w:rsidRPr="00787269" w:rsidRDefault="00831E47" w:rsidP="00ED024D">
            <w:pPr>
              <w:jc w:val="right"/>
              <w:rPr>
                <w:b/>
                <w:sz w:val="20"/>
                <w:szCs w:val="20"/>
              </w:rPr>
            </w:pPr>
            <w:r w:rsidRPr="00787269">
              <w:rPr>
                <w:b/>
                <w:sz w:val="20"/>
                <w:szCs w:val="20"/>
                <w:lang w:val="en-US"/>
              </w:rPr>
              <w:t>37,10</w:t>
            </w:r>
          </w:p>
        </w:tc>
      </w:tr>
      <w:tr w:rsidR="00831E47" w:rsidRPr="00787269" w14:paraId="5FADE6E0" w14:textId="77777777" w:rsidTr="002F75DB">
        <w:tc>
          <w:tcPr>
            <w:tcW w:w="672" w:type="dxa"/>
            <w:vMerge/>
          </w:tcPr>
          <w:p w14:paraId="3BC2EAB2"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3FB285F5"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3EC9D2EF" w14:textId="77777777" w:rsidR="00831E47" w:rsidRPr="00787269" w:rsidRDefault="00831E47" w:rsidP="00ED024D">
            <w:pPr>
              <w:jc w:val="right"/>
              <w:rPr>
                <w:b/>
                <w:sz w:val="20"/>
                <w:szCs w:val="20"/>
              </w:rPr>
            </w:pPr>
            <w:r w:rsidRPr="00787269">
              <w:rPr>
                <w:b/>
                <w:sz w:val="20"/>
                <w:szCs w:val="20"/>
                <w:lang w:val="en-US"/>
              </w:rPr>
              <w:t>272 685,00</w:t>
            </w:r>
          </w:p>
        </w:tc>
      </w:tr>
      <w:tr w:rsidR="00831E47" w:rsidRPr="003546B5" w14:paraId="516EA797" w14:textId="77777777" w:rsidTr="002F75DB">
        <w:tc>
          <w:tcPr>
            <w:tcW w:w="672" w:type="dxa"/>
            <w:vMerge/>
          </w:tcPr>
          <w:p w14:paraId="2D7F073A"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7D450C77"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5CFC2D9C" w14:textId="77777777" w:rsidR="00831E47" w:rsidRPr="003546B5" w:rsidRDefault="00831E47" w:rsidP="00ED024D">
            <w:pPr>
              <w:jc w:val="right"/>
              <w:rPr>
                <w:b/>
                <w:sz w:val="20"/>
                <w:szCs w:val="20"/>
              </w:rPr>
            </w:pPr>
            <w:r w:rsidRPr="00C97CE8">
              <w:rPr>
                <w:b/>
                <w:sz w:val="20"/>
                <w:szCs w:val="20"/>
              </w:rPr>
              <w:t>13 634,25</w:t>
            </w:r>
          </w:p>
        </w:tc>
      </w:tr>
      <w:tr w:rsidR="00831E47" w:rsidRPr="003546B5" w14:paraId="0335E88B" w14:textId="77777777" w:rsidTr="002F75DB">
        <w:tc>
          <w:tcPr>
            <w:tcW w:w="672" w:type="dxa"/>
            <w:vMerge/>
          </w:tcPr>
          <w:p w14:paraId="1D20379B"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7801F06D"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7D716B7F" w14:textId="77777777" w:rsidR="00831E47" w:rsidRPr="003546B5" w:rsidRDefault="00831E47" w:rsidP="00ED024D">
            <w:pPr>
              <w:jc w:val="right"/>
              <w:rPr>
                <w:b/>
                <w:sz w:val="20"/>
                <w:szCs w:val="20"/>
              </w:rPr>
            </w:pPr>
            <w:r w:rsidRPr="00C97CE8">
              <w:rPr>
                <w:b/>
                <w:sz w:val="20"/>
                <w:szCs w:val="20"/>
              </w:rPr>
              <w:t>22 723,75</w:t>
            </w:r>
          </w:p>
        </w:tc>
      </w:tr>
      <w:tr w:rsidR="00831E47" w:rsidRPr="007B36B1" w14:paraId="1E966C22" w14:textId="77777777" w:rsidTr="002F75DB">
        <w:tc>
          <w:tcPr>
            <w:tcW w:w="672" w:type="dxa"/>
            <w:vMerge/>
          </w:tcPr>
          <w:p w14:paraId="4626C448"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5844E94E" w14:textId="77777777" w:rsidR="00831E47" w:rsidRPr="00787269" w:rsidRDefault="00831E47" w:rsidP="00ED024D">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66B73C6F" w14:textId="77777777" w:rsidR="00831E47" w:rsidRPr="007B36B1" w:rsidRDefault="00831E47" w:rsidP="00ED024D">
            <w:pPr>
              <w:jc w:val="both"/>
              <w:rPr>
                <w:sz w:val="20"/>
                <w:szCs w:val="20"/>
              </w:rPr>
            </w:pPr>
            <w:r w:rsidRPr="007B36B1">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831E47" w:rsidRPr="00787269" w14:paraId="07E1F01C" w14:textId="77777777" w:rsidTr="002F75DB">
        <w:tc>
          <w:tcPr>
            <w:tcW w:w="672" w:type="dxa"/>
            <w:vMerge/>
            <w:tcBorders>
              <w:bottom w:val="single" w:sz="4" w:space="0" w:color="000000"/>
            </w:tcBorders>
          </w:tcPr>
          <w:p w14:paraId="0BBF06DB"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3A76C35F"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24</w:t>
            </w:r>
            <w:r>
              <w:rPr>
                <w:b/>
                <w:sz w:val="20"/>
                <w:szCs w:val="20"/>
              </w:rPr>
              <w:t>0</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7931D5BF"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74D4E459" w14:textId="77777777" w:rsidTr="002F75DB">
        <w:trPr>
          <w:trHeight w:val="917"/>
          <w:tblHeader/>
        </w:trPr>
        <w:tc>
          <w:tcPr>
            <w:tcW w:w="672" w:type="dxa"/>
            <w:vMerge w:val="restart"/>
          </w:tcPr>
          <w:p w14:paraId="01C50F0F" w14:textId="77777777" w:rsidR="00831E47" w:rsidRPr="00F874FA" w:rsidRDefault="00831E47" w:rsidP="00ED024D">
            <w:pPr>
              <w:jc w:val="center"/>
              <w:rPr>
                <w:b/>
                <w:sz w:val="20"/>
                <w:szCs w:val="20"/>
              </w:rPr>
            </w:pPr>
            <w:r>
              <w:rPr>
                <w:sz w:val="20"/>
                <w:szCs w:val="20"/>
              </w:rPr>
              <w:t>8</w:t>
            </w:r>
          </w:p>
        </w:tc>
        <w:tc>
          <w:tcPr>
            <w:tcW w:w="10064" w:type="dxa"/>
            <w:gridSpan w:val="6"/>
          </w:tcPr>
          <w:p w14:paraId="7FDF5E5B" w14:textId="77777777" w:rsidR="00831E47" w:rsidRDefault="00831E47" w:rsidP="00ED024D">
            <w:pPr>
              <w:jc w:val="center"/>
              <w:rPr>
                <w:b/>
                <w:sz w:val="20"/>
                <w:szCs w:val="20"/>
              </w:rPr>
            </w:pPr>
          </w:p>
          <w:p w14:paraId="3733B3D6" w14:textId="77777777" w:rsidR="00831E47" w:rsidRPr="00787269" w:rsidRDefault="00831E47" w:rsidP="00ED024D">
            <w:pPr>
              <w:jc w:val="center"/>
              <w:rPr>
                <w:b/>
                <w:sz w:val="20"/>
                <w:szCs w:val="20"/>
              </w:rPr>
            </w:pPr>
            <w:r w:rsidRPr="00787269">
              <w:rPr>
                <w:b/>
                <w:sz w:val="20"/>
                <w:szCs w:val="20"/>
              </w:rPr>
              <w:t>Лот № 24</w:t>
            </w:r>
            <w:r>
              <w:rPr>
                <w:b/>
                <w:sz w:val="20"/>
                <w:szCs w:val="20"/>
              </w:rPr>
              <w:t>1</w:t>
            </w:r>
          </w:p>
          <w:p w14:paraId="5586DD00" w14:textId="77777777" w:rsidR="00831E47" w:rsidRPr="00787269" w:rsidRDefault="00831E47" w:rsidP="00ED024D">
            <w:pPr>
              <w:jc w:val="center"/>
              <w:rPr>
                <w:b/>
                <w:sz w:val="20"/>
                <w:szCs w:val="20"/>
              </w:rPr>
            </w:pPr>
            <w:r w:rsidRPr="00787269">
              <w:rPr>
                <w:b/>
                <w:sz w:val="20"/>
                <w:szCs w:val="20"/>
              </w:rPr>
              <w:t>г.Москва, Дмитровское шоссе, д. 116,</w:t>
            </w:r>
          </w:p>
          <w:p w14:paraId="31D9350C"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7AF4172E" w14:textId="77777777" w:rsidTr="002F75DB">
        <w:tc>
          <w:tcPr>
            <w:tcW w:w="672" w:type="dxa"/>
            <w:vMerge/>
          </w:tcPr>
          <w:p w14:paraId="2649261E"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5F480312"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68AAAFE4" w14:textId="77777777" w:rsidR="00831E47" w:rsidRPr="00787269" w:rsidRDefault="00831E47" w:rsidP="00ED024D">
            <w:pPr>
              <w:rPr>
                <w:sz w:val="20"/>
                <w:szCs w:val="20"/>
              </w:rPr>
            </w:pPr>
            <w:r w:rsidRPr="00787269">
              <w:rPr>
                <w:sz w:val="18"/>
                <w:szCs w:val="18"/>
                <w:lang w:val="en-US"/>
              </w:rPr>
              <w:t>производственно-складское</w:t>
            </w:r>
          </w:p>
        </w:tc>
        <w:tc>
          <w:tcPr>
            <w:tcW w:w="2835" w:type="dxa"/>
            <w:tcBorders>
              <w:top w:val="single" w:sz="4" w:space="0" w:color="000000"/>
              <w:left w:val="single" w:sz="4" w:space="0" w:color="000000"/>
              <w:bottom w:val="single" w:sz="4" w:space="0" w:color="000000"/>
              <w:right w:val="single" w:sz="4" w:space="0" w:color="000000"/>
            </w:tcBorders>
          </w:tcPr>
          <w:p w14:paraId="772A9C4F" w14:textId="77777777" w:rsidR="00831E47" w:rsidRPr="00787269" w:rsidRDefault="00831E47" w:rsidP="00ED024D">
            <w:pPr>
              <w:ind w:right="92"/>
              <w:rPr>
                <w:sz w:val="20"/>
                <w:szCs w:val="20"/>
              </w:rPr>
            </w:pPr>
            <w:r w:rsidRPr="007B36B1">
              <w:rPr>
                <w:sz w:val="20"/>
                <w:szCs w:val="20"/>
              </w:rPr>
              <w:t xml:space="preserve">этаж 7, помещение </w:t>
            </w:r>
            <w:r w:rsidRPr="00787269">
              <w:rPr>
                <w:sz w:val="20"/>
                <w:szCs w:val="20"/>
                <w:lang w:val="en-US"/>
              </w:rPr>
              <w:t>I</w:t>
            </w:r>
            <w:r w:rsidRPr="007B36B1">
              <w:rPr>
                <w:sz w:val="20"/>
                <w:szCs w:val="20"/>
              </w:rPr>
              <w:t>, часть комнаты 1</w:t>
            </w:r>
          </w:p>
        </w:tc>
        <w:tc>
          <w:tcPr>
            <w:tcW w:w="1842" w:type="dxa"/>
            <w:tcBorders>
              <w:top w:val="single" w:sz="4" w:space="0" w:color="000000"/>
              <w:left w:val="single" w:sz="4" w:space="0" w:color="000000"/>
              <w:bottom w:val="single" w:sz="4" w:space="0" w:color="000000"/>
              <w:right w:val="single" w:sz="4" w:space="0" w:color="000000"/>
            </w:tcBorders>
          </w:tcPr>
          <w:p w14:paraId="38BB84C7" w14:textId="77777777" w:rsidR="00831E47" w:rsidRPr="00787269" w:rsidRDefault="00831E47" w:rsidP="00ED024D">
            <w:pPr>
              <w:ind w:left="-43"/>
              <w:jc w:val="center"/>
              <w:rPr>
                <w:b/>
                <w:sz w:val="20"/>
                <w:szCs w:val="20"/>
              </w:rPr>
            </w:pPr>
            <w:r w:rsidRPr="00787269">
              <w:rPr>
                <w:b/>
                <w:sz w:val="20"/>
                <w:szCs w:val="20"/>
                <w:lang w:val="en-US"/>
              </w:rPr>
              <w:t>1 036,00</w:t>
            </w:r>
          </w:p>
        </w:tc>
        <w:tc>
          <w:tcPr>
            <w:tcW w:w="1134" w:type="dxa"/>
            <w:tcBorders>
              <w:top w:val="single" w:sz="4" w:space="0" w:color="000000"/>
              <w:left w:val="single" w:sz="4" w:space="0" w:color="000000"/>
              <w:right w:val="single" w:sz="4" w:space="0" w:color="000000"/>
            </w:tcBorders>
          </w:tcPr>
          <w:p w14:paraId="0CE1865C" w14:textId="77777777" w:rsidR="00831E47" w:rsidRPr="00787269" w:rsidRDefault="00831E47" w:rsidP="00ED024D">
            <w:pPr>
              <w:jc w:val="center"/>
              <w:rPr>
                <w:b/>
                <w:sz w:val="20"/>
                <w:szCs w:val="20"/>
              </w:rPr>
            </w:pPr>
            <w:r w:rsidRPr="00787269">
              <w:rPr>
                <w:b/>
                <w:sz w:val="20"/>
                <w:szCs w:val="20"/>
                <w:lang w:val="en-US"/>
              </w:rPr>
              <w:t>4 000,00</w:t>
            </w:r>
          </w:p>
        </w:tc>
        <w:tc>
          <w:tcPr>
            <w:tcW w:w="1134" w:type="dxa"/>
            <w:tcBorders>
              <w:top w:val="single" w:sz="4" w:space="0" w:color="000000"/>
              <w:left w:val="single" w:sz="4" w:space="0" w:color="000000"/>
              <w:right w:val="single" w:sz="4" w:space="0" w:color="000000"/>
            </w:tcBorders>
            <w:hideMark/>
          </w:tcPr>
          <w:p w14:paraId="42EC3683"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5C1FA8A0" w14:textId="77777777" w:rsidTr="002F75DB">
        <w:tc>
          <w:tcPr>
            <w:tcW w:w="672" w:type="dxa"/>
            <w:vMerge/>
          </w:tcPr>
          <w:p w14:paraId="012A2684"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49145185"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24</w:t>
            </w:r>
            <w:r>
              <w:rPr>
                <w:b/>
                <w:sz w:val="20"/>
                <w:szCs w:val="20"/>
              </w:rPr>
              <w:t>1</w:t>
            </w:r>
          </w:p>
        </w:tc>
        <w:tc>
          <w:tcPr>
            <w:tcW w:w="1842" w:type="dxa"/>
            <w:tcBorders>
              <w:top w:val="single" w:sz="4" w:space="0" w:color="000000"/>
              <w:left w:val="single" w:sz="4" w:space="0" w:color="000000"/>
              <w:bottom w:val="single" w:sz="4" w:space="0" w:color="000000"/>
              <w:right w:val="single" w:sz="4" w:space="0" w:color="000000"/>
            </w:tcBorders>
          </w:tcPr>
          <w:p w14:paraId="2B8844AB"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5BF21E6"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0843CDD" w14:textId="77777777" w:rsidR="00831E47" w:rsidRPr="00787269" w:rsidRDefault="00831E47" w:rsidP="00ED024D">
            <w:pPr>
              <w:rPr>
                <w:b/>
                <w:sz w:val="20"/>
                <w:szCs w:val="20"/>
              </w:rPr>
            </w:pPr>
          </w:p>
        </w:tc>
      </w:tr>
      <w:tr w:rsidR="00831E47" w:rsidRPr="00787269" w14:paraId="31978C7A" w14:textId="77777777" w:rsidTr="002F75DB">
        <w:trPr>
          <w:trHeight w:val="368"/>
        </w:trPr>
        <w:tc>
          <w:tcPr>
            <w:tcW w:w="672" w:type="dxa"/>
            <w:vMerge/>
          </w:tcPr>
          <w:p w14:paraId="4594E0C2"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7B7F5C1F"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5FFE15CF" w14:textId="77777777" w:rsidR="00831E47" w:rsidRPr="00787269" w:rsidRDefault="00831E47" w:rsidP="00ED024D">
            <w:pPr>
              <w:jc w:val="right"/>
              <w:rPr>
                <w:b/>
                <w:sz w:val="20"/>
                <w:szCs w:val="20"/>
              </w:rPr>
            </w:pPr>
            <w:r w:rsidRPr="00787269">
              <w:rPr>
                <w:b/>
                <w:sz w:val="20"/>
                <w:szCs w:val="20"/>
                <w:lang w:val="en-US"/>
              </w:rPr>
              <w:t>1 036,00</w:t>
            </w:r>
          </w:p>
        </w:tc>
      </w:tr>
      <w:tr w:rsidR="00831E47" w:rsidRPr="00787269" w14:paraId="5413841D" w14:textId="77777777" w:rsidTr="002F75DB">
        <w:tc>
          <w:tcPr>
            <w:tcW w:w="672" w:type="dxa"/>
            <w:vMerge/>
          </w:tcPr>
          <w:p w14:paraId="1DF4FBD7"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5A6E2093"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4DE48D74" w14:textId="77777777" w:rsidR="00831E47" w:rsidRPr="00787269" w:rsidRDefault="00831E47" w:rsidP="00ED024D">
            <w:pPr>
              <w:jc w:val="right"/>
              <w:rPr>
                <w:b/>
                <w:sz w:val="20"/>
                <w:szCs w:val="20"/>
              </w:rPr>
            </w:pPr>
            <w:r w:rsidRPr="00787269">
              <w:rPr>
                <w:b/>
                <w:sz w:val="20"/>
                <w:szCs w:val="20"/>
                <w:lang w:val="en-US"/>
              </w:rPr>
              <w:t>4 144 000,00</w:t>
            </w:r>
          </w:p>
        </w:tc>
      </w:tr>
      <w:tr w:rsidR="00831E47" w:rsidRPr="003546B5" w14:paraId="7811BD26" w14:textId="77777777" w:rsidTr="002F75DB">
        <w:tc>
          <w:tcPr>
            <w:tcW w:w="672" w:type="dxa"/>
            <w:vMerge/>
          </w:tcPr>
          <w:p w14:paraId="0BC038BC"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684D42DC"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770AE575" w14:textId="77777777" w:rsidR="00831E47" w:rsidRPr="003546B5" w:rsidRDefault="00831E47" w:rsidP="00ED024D">
            <w:pPr>
              <w:jc w:val="right"/>
              <w:rPr>
                <w:b/>
                <w:sz w:val="20"/>
                <w:szCs w:val="20"/>
              </w:rPr>
            </w:pPr>
            <w:r w:rsidRPr="00C97CE8">
              <w:rPr>
                <w:b/>
                <w:sz w:val="20"/>
                <w:szCs w:val="20"/>
              </w:rPr>
              <w:t>207 200,00</w:t>
            </w:r>
          </w:p>
        </w:tc>
      </w:tr>
      <w:tr w:rsidR="00831E47" w:rsidRPr="003546B5" w14:paraId="741E2B88" w14:textId="77777777" w:rsidTr="002F75DB">
        <w:tc>
          <w:tcPr>
            <w:tcW w:w="672" w:type="dxa"/>
            <w:vMerge/>
          </w:tcPr>
          <w:p w14:paraId="5B92608D"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198EE3E8"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19C9F73A" w14:textId="77777777" w:rsidR="00831E47" w:rsidRPr="003546B5" w:rsidRDefault="00831E47" w:rsidP="00ED024D">
            <w:pPr>
              <w:jc w:val="right"/>
              <w:rPr>
                <w:b/>
                <w:sz w:val="20"/>
                <w:szCs w:val="20"/>
              </w:rPr>
            </w:pPr>
            <w:r w:rsidRPr="00C97CE8">
              <w:rPr>
                <w:b/>
                <w:sz w:val="20"/>
                <w:szCs w:val="20"/>
              </w:rPr>
              <w:t>345 333,33</w:t>
            </w:r>
          </w:p>
        </w:tc>
      </w:tr>
      <w:tr w:rsidR="00831E47" w:rsidRPr="007B36B1" w14:paraId="6430D2F7" w14:textId="77777777" w:rsidTr="002F75DB">
        <w:tc>
          <w:tcPr>
            <w:tcW w:w="672" w:type="dxa"/>
            <w:vMerge/>
          </w:tcPr>
          <w:p w14:paraId="4478FAD7"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703BDC73" w14:textId="77777777" w:rsidR="00831E47" w:rsidRPr="00787269" w:rsidRDefault="00831E47" w:rsidP="00ED024D">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43851985" w14:textId="77777777" w:rsidR="00831E47" w:rsidRPr="007B36B1" w:rsidRDefault="00831E47" w:rsidP="00ED024D">
            <w:pPr>
              <w:jc w:val="both"/>
              <w:rPr>
                <w:sz w:val="20"/>
                <w:szCs w:val="20"/>
              </w:rPr>
            </w:pPr>
            <w:r w:rsidRPr="007B36B1">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831E47" w:rsidRPr="00787269" w14:paraId="08C18A2D" w14:textId="77777777" w:rsidTr="002F75DB">
        <w:tc>
          <w:tcPr>
            <w:tcW w:w="672" w:type="dxa"/>
            <w:vMerge/>
            <w:tcBorders>
              <w:bottom w:val="single" w:sz="4" w:space="0" w:color="000000"/>
            </w:tcBorders>
          </w:tcPr>
          <w:p w14:paraId="401A2ACB"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46E87826"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24</w:t>
            </w:r>
            <w:r>
              <w:rPr>
                <w:b/>
                <w:sz w:val="20"/>
                <w:szCs w:val="20"/>
              </w:rPr>
              <w:t>1</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5F5631CE" w14:textId="77777777" w:rsidR="00831E47" w:rsidRPr="00787269" w:rsidRDefault="00831E47" w:rsidP="00ED024D">
            <w:pPr>
              <w:jc w:val="right"/>
              <w:rPr>
                <w:b/>
                <w:color w:val="000000"/>
                <w:sz w:val="20"/>
                <w:szCs w:val="20"/>
              </w:rPr>
            </w:pPr>
            <w:r w:rsidRPr="00787269">
              <w:rPr>
                <w:b/>
                <w:color w:val="000000"/>
                <w:sz w:val="20"/>
                <w:szCs w:val="20"/>
                <w:lang w:val="en-US"/>
              </w:rPr>
              <w:t>50 000,00</w:t>
            </w:r>
          </w:p>
        </w:tc>
      </w:tr>
      <w:tr w:rsidR="00831E47" w:rsidRPr="00787269" w14:paraId="6B13AF8E" w14:textId="77777777" w:rsidTr="002F75DB">
        <w:trPr>
          <w:trHeight w:val="917"/>
          <w:tblHeader/>
        </w:trPr>
        <w:tc>
          <w:tcPr>
            <w:tcW w:w="672" w:type="dxa"/>
            <w:vMerge w:val="restart"/>
          </w:tcPr>
          <w:p w14:paraId="03DE87C4" w14:textId="77777777" w:rsidR="00831E47" w:rsidRPr="00F874FA" w:rsidRDefault="00831E47" w:rsidP="00ED024D">
            <w:pPr>
              <w:jc w:val="center"/>
              <w:rPr>
                <w:b/>
                <w:sz w:val="20"/>
                <w:szCs w:val="20"/>
              </w:rPr>
            </w:pPr>
            <w:r>
              <w:rPr>
                <w:sz w:val="20"/>
                <w:szCs w:val="20"/>
              </w:rPr>
              <w:t>9</w:t>
            </w:r>
          </w:p>
        </w:tc>
        <w:tc>
          <w:tcPr>
            <w:tcW w:w="10064" w:type="dxa"/>
            <w:gridSpan w:val="6"/>
          </w:tcPr>
          <w:p w14:paraId="0B0B0C26" w14:textId="77777777" w:rsidR="00831E47" w:rsidRDefault="00831E47" w:rsidP="00ED024D">
            <w:pPr>
              <w:jc w:val="center"/>
              <w:rPr>
                <w:b/>
                <w:sz w:val="20"/>
                <w:szCs w:val="20"/>
              </w:rPr>
            </w:pPr>
          </w:p>
          <w:p w14:paraId="41DDCC25" w14:textId="77777777" w:rsidR="00831E47" w:rsidRPr="00787269" w:rsidRDefault="00831E47" w:rsidP="00ED024D">
            <w:pPr>
              <w:jc w:val="center"/>
              <w:rPr>
                <w:b/>
                <w:sz w:val="20"/>
                <w:szCs w:val="20"/>
              </w:rPr>
            </w:pPr>
            <w:r w:rsidRPr="00787269">
              <w:rPr>
                <w:b/>
                <w:sz w:val="20"/>
                <w:szCs w:val="20"/>
              </w:rPr>
              <w:t>Лот № 24</w:t>
            </w:r>
            <w:r>
              <w:rPr>
                <w:b/>
                <w:sz w:val="20"/>
                <w:szCs w:val="20"/>
              </w:rPr>
              <w:t>2</w:t>
            </w:r>
          </w:p>
          <w:p w14:paraId="74ED8613" w14:textId="77777777" w:rsidR="00831E47" w:rsidRPr="00787269" w:rsidRDefault="00831E47" w:rsidP="00ED024D">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5,</w:t>
            </w:r>
          </w:p>
          <w:p w14:paraId="573D708D"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3AA47893" w14:textId="77777777" w:rsidTr="002F75DB">
        <w:tc>
          <w:tcPr>
            <w:tcW w:w="672" w:type="dxa"/>
            <w:vMerge/>
          </w:tcPr>
          <w:p w14:paraId="6D42CEB9"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37017E07"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4F4C9EE5" w14:textId="77777777" w:rsidR="00831E47" w:rsidRPr="00787269" w:rsidRDefault="00831E47" w:rsidP="00ED024D">
            <w:pPr>
              <w:rPr>
                <w:sz w:val="20"/>
                <w:szCs w:val="20"/>
              </w:rPr>
            </w:pPr>
            <w:r w:rsidRPr="00787269">
              <w:rPr>
                <w:sz w:val="18"/>
                <w:szCs w:val="18"/>
                <w:lang w:val="en-US"/>
              </w:rPr>
              <w:t>офис</w:t>
            </w:r>
          </w:p>
        </w:tc>
        <w:tc>
          <w:tcPr>
            <w:tcW w:w="2835" w:type="dxa"/>
            <w:tcBorders>
              <w:top w:val="single" w:sz="4" w:space="0" w:color="000000"/>
              <w:left w:val="single" w:sz="4" w:space="0" w:color="000000"/>
              <w:bottom w:val="single" w:sz="4" w:space="0" w:color="000000"/>
              <w:right w:val="single" w:sz="4" w:space="0" w:color="000000"/>
            </w:tcBorders>
          </w:tcPr>
          <w:p w14:paraId="4978948D" w14:textId="77777777" w:rsidR="00831E47" w:rsidRPr="00787269" w:rsidRDefault="00831E47" w:rsidP="00ED024D">
            <w:pPr>
              <w:ind w:right="92"/>
              <w:rPr>
                <w:sz w:val="20"/>
                <w:szCs w:val="20"/>
              </w:rPr>
            </w:pPr>
            <w:r w:rsidRPr="00787269">
              <w:rPr>
                <w:sz w:val="20"/>
                <w:szCs w:val="20"/>
                <w:lang w:val="en-US"/>
              </w:rPr>
              <w:t>этаж 1, помещение 1, комнаты 43-45</w:t>
            </w:r>
          </w:p>
        </w:tc>
        <w:tc>
          <w:tcPr>
            <w:tcW w:w="1842" w:type="dxa"/>
            <w:tcBorders>
              <w:top w:val="single" w:sz="4" w:space="0" w:color="000000"/>
              <w:left w:val="single" w:sz="4" w:space="0" w:color="000000"/>
              <w:bottom w:val="single" w:sz="4" w:space="0" w:color="000000"/>
              <w:right w:val="single" w:sz="4" w:space="0" w:color="000000"/>
            </w:tcBorders>
          </w:tcPr>
          <w:p w14:paraId="31E7CB80" w14:textId="77777777" w:rsidR="00831E47" w:rsidRPr="00787269" w:rsidRDefault="00831E47" w:rsidP="00ED024D">
            <w:pPr>
              <w:ind w:left="-43"/>
              <w:jc w:val="center"/>
              <w:rPr>
                <w:b/>
                <w:sz w:val="20"/>
                <w:szCs w:val="20"/>
              </w:rPr>
            </w:pPr>
            <w:r w:rsidRPr="00787269">
              <w:rPr>
                <w:b/>
                <w:sz w:val="20"/>
                <w:szCs w:val="20"/>
                <w:lang w:val="en-US"/>
              </w:rPr>
              <w:t>29,00</w:t>
            </w:r>
          </w:p>
        </w:tc>
        <w:tc>
          <w:tcPr>
            <w:tcW w:w="1134" w:type="dxa"/>
            <w:tcBorders>
              <w:top w:val="single" w:sz="4" w:space="0" w:color="000000"/>
              <w:left w:val="single" w:sz="4" w:space="0" w:color="000000"/>
              <w:right w:val="single" w:sz="4" w:space="0" w:color="000000"/>
            </w:tcBorders>
          </w:tcPr>
          <w:p w14:paraId="2476C505" w14:textId="77777777" w:rsidR="00831E47" w:rsidRPr="00787269" w:rsidRDefault="00831E47" w:rsidP="00ED024D">
            <w:pPr>
              <w:jc w:val="center"/>
              <w:rPr>
                <w:b/>
                <w:sz w:val="20"/>
                <w:szCs w:val="20"/>
              </w:rPr>
            </w:pPr>
            <w:r w:rsidRPr="00787269">
              <w:rPr>
                <w:b/>
                <w:sz w:val="20"/>
                <w:szCs w:val="20"/>
                <w:lang w:val="en-US"/>
              </w:rPr>
              <w:t>7 300,00</w:t>
            </w:r>
          </w:p>
        </w:tc>
        <w:tc>
          <w:tcPr>
            <w:tcW w:w="1134" w:type="dxa"/>
            <w:tcBorders>
              <w:top w:val="single" w:sz="4" w:space="0" w:color="000000"/>
              <w:left w:val="single" w:sz="4" w:space="0" w:color="000000"/>
              <w:right w:val="single" w:sz="4" w:space="0" w:color="000000"/>
            </w:tcBorders>
            <w:hideMark/>
          </w:tcPr>
          <w:p w14:paraId="7B710A48"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08BB3C39" w14:textId="77777777" w:rsidTr="002F75DB">
        <w:tc>
          <w:tcPr>
            <w:tcW w:w="672" w:type="dxa"/>
            <w:vMerge/>
          </w:tcPr>
          <w:p w14:paraId="52B2622A"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206CB908"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24</w:t>
            </w:r>
            <w:r>
              <w:rPr>
                <w:b/>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14:paraId="06031E3C"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0AB8B5C"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00E1EAB" w14:textId="77777777" w:rsidR="00831E47" w:rsidRPr="00787269" w:rsidRDefault="00831E47" w:rsidP="00ED024D">
            <w:pPr>
              <w:rPr>
                <w:b/>
                <w:sz w:val="20"/>
                <w:szCs w:val="20"/>
              </w:rPr>
            </w:pPr>
          </w:p>
        </w:tc>
      </w:tr>
      <w:tr w:rsidR="00831E47" w:rsidRPr="00787269" w14:paraId="54F85599" w14:textId="77777777" w:rsidTr="002F75DB">
        <w:trPr>
          <w:trHeight w:val="368"/>
        </w:trPr>
        <w:tc>
          <w:tcPr>
            <w:tcW w:w="672" w:type="dxa"/>
            <w:vMerge/>
          </w:tcPr>
          <w:p w14:paraId="12020FBB"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7422352C"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5F5EDAAF" w14:textId="77777777" w:rsidR="00831E47" w:rsidRPr="00787269" w:rsidRDefault="00831E47" w:rsidP="00ED024D">
            <w:pPr>
              <w:jc w:val="right"/>
              <w:rPr>
                <w:b/>
                <w:sz w:val="20"/>
                <w:szCs w:val="20"/>
              </w:rPr>
            </w:pPr>
            <w:r w:rsidRPr="00787269">
              <w:rPr>
                <w:b/>
                <w:sz w:val="20"/>
                <w:szCs w:val="20"/>
                <w:lang w:val="en-US"/>
              </w:rPr>
              <w:t>29,00</w:t>
            </w:r>
          </w:p>
        </w:tc>
      </w:tr>
      <w:tr w:rsidR="00831E47" w:rsidRPr="00787269" w14:paraId="4CE857F1" w14:textId="77777777" w:rsidTr="002F75DB">
        <w:tc>
          <w:tcPr>
            <w:tcW w:w="672" w:type="dxa"/>
            <w:vMerge/>
          </w:tcPr>
          <w:p w14:paraId="55F8A93F"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3F81A77C"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6C031277" w14:textId="77777777" w:rsidR="00831E47" w:rsidRPr="00787269" w:rsidRDefault="00831E47" w:rsidP="00ED024D">
            <w:pPr>
              <w:jc w:val="right"/>
              <w:rPr>
                <w:b/>
                <w:sz w:val="20"/>
                <w:szCs w:val="20"/>
              </w:rPr>
            </w:pPr>
            <w:r w:rsidRPr="00787269">
              <w:rPr>
                <w:b/>
                <w:sz w:val="20"/>
                <w:szCs w:val="20"/>
                <w:lang w:val="en-US"/>
              </w:rPr>
              <w:t>211 700,00</w:t>
            </w:r>
          </w:p>
        </w:tc>
      </w:tr>
      <w:tr w:rsidR="00831E47" w:rsidRPr="003546B5" w14:paraId="6248109F" w14:textId="77777777" w:rsidTr="002F75DB">
        <w:tc>
          <w:tcPr>
            <w:tcW w:w="672" w:type="dxa"/>
            <w:vMerge/>
          </w:tcPr>
          <w:p w14:paraId="08828402"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120EF0D5"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6239E661" w14:textId="77777777" w:rsidR="00831E47" w:rsidRPr="003546B5" w:rsidRDefault="00831E47" w:rsidP="00ED024D">
            <w:pPr>
              <w:jc w:val="right"/>
              <w:rPr>
                <w:b/>
                <w:sz w:val="20"/>
                <w:szCs w:val="20"/>
              </w:rPr>
            </w:pPr>
            <w:r w:rsidRPr="00C97CE8">
              <w:rPr>
                <w:b/>
                <w:sz w:val="20"/>
                <w:szCs w:val="20"/>
              </w:rPr>
              <w:t>10 585,00</w:t>
            </w:r>
          </w:p>
        </w:tc>
      </w:tr>
      <w:tr w:rsidR="00831E47" w:rsidRPr="003546B5" w14:paraId="42117160" w14:textId="77777777" w:rsidTr="002F75DB">
        <w:tc>
          <w:tcPr>
            <w:tcW w:w="672" w:type="dxa"/>
            <w:vMerge/>
          </w:tcPr>
          <w:p w14:paraId="01B2877F"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3904BD8C"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05E8765D" w14:textId="77777777" w:rsidR="00831E47" w:rsidRPr="003546B5" w:rsidRDefault="00831E47" w:rsidP="00ED024D">
            <w:pPr>
              <w:jc w:val="right"/>
              <w:rPr>
                <w:b/>
                <w:sz w:val="20"/>
                <w:szCs w:val="20"/>
              </w:rPr>
            </w:pPr>
            <w:r w:rsidRPr="00C97CE8">
              <w:rPr>
                <w:b/>
                <w:sz w:val="20"/>
                <w:szCs w:val="20"/>
              </w:rPr>
              <w:t>17 641,67</w:t>
            </w:r>
          </w:p>
        </w:tc>
      </w:tr>
      <w:tr w:rsidR="00831E47" w:rsidRPr="007B36B1" w14:paraId="304E712C" w14:textId="77777777" w:rsidTr="002F75DB">
        <w:tc>
          <w:tcPr>
            <w:tcW w:w="672" w:type="dxa"/>
            <w:vMerge/>
          </w:tcPr>
          <w:p w14:paraId="3237546E"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0FAED0A9" w14:textId="77777777" w:rsidR="00831E47" w:rsidRPr="00787269" w:rsidRDefault="00831E47" w:rsidP="00ED024D">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4087AEEC" w14:textId="77777777" w:rsidR="00831E47" w:rsidRPr="007B36B1" w:rsidRDefault="00831E47" w:rsidP="00ED024D">
            <w:pPr>
              <w:jc w:val="both"/>
              <w:rPr>
                <w:sz w:val="20"/>
                <w:szCs w:val="20"/>
              </w:rPr>
            </w:pPr>
            <w:r w:rsidRPr="007B36B1">
              <w:rPr>
                <w:sz w:val="20"/>
                <w:szCs w:val="20"/>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831E47" w:rsidRPr="00787269" w14:paraId="207A4A6C" w14:textId="77777777" w:rsidTr="002F75DB">
        <w:tc>
          <w:tcPr>
            <w:tcW w:w="672" w:type="dxa"/>
            <w:vMerge/>
            <w:tcBorders>
              <w:bottom w:val="single" w:sz="4" w:space="0" w:color="000000"/>
            </w:tcBorders>
          </w:tcPr>
          <w:p w14:paraId="4C586BDE"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772EF70A"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24</w:t>
            </w:r>
            <w:r>
              <w:rPr>
                <w:b/>
                <w:sz w:val="20"/>
                <w:szCs w:val="20"/>
              </w:rPr>
              <w:t>2</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5FC84134"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1CBC555F" w14:textId="77777777" w:rsidTr="002F75DB">
        <w:trPr>
          <w:trHeight w:val="917"/>
          <w:tblHeader/>
        </w:trPr>
        <w:tc>
          <w:tcPr>
            <w:tcW w:w="672" w:type="dxa"/>
            <w:vMerge w:val="restart"/>
          </w:tcPr>
          <w:p w14:paraId="0E85E59B" w14:textId="77777777" w:rsidR="00831E47" w:rsidRPr="00F874FA" w:rsidRDefault="00831E47" w:rsidP="00ED024D">
            <w:pPr>
              <w:jc w:val="center"/>
              <w:rPr>
                <w:b/>
                <w:sz w:val="20"/>
                <w:szCs w:val="20"/>
              </w:rPr>
            </w:pPr>
            <w:r>
              <w:rPr>
                <w:sz w:val="20"/>
                <w:szCs w:val="20"/>
                <w:lang w:val="en-US"/>
              </w:rPr>
              <w:t>1</w:t>
            </w:r>
            <w:r>
              <w:rPr>
                <w:sz w:val="20"/>
                <w:szCs w:val="20"/>
              </w:rPr>
              <w:t>0</w:t>
            </w:r>
          </w:p>
        </w:tc>
        <w:tc>
          <w:tcPr>
            <w:tcW w:w="10064" w:type="dxa"/>
            <w:gridSpan w:val="6"/>
          </w:tcPr>
          <w:p w14:paraId="41C63304" w14:textId="77777777" w:rsidR="00831E47" w:rsidRDefault="00831E47" w:rsidP="00ED024D">
            <w:pPr>
              <w:jc w:val="center"/>
              <w:rPr>
                <w:b/>
                <w:sz w:val="20"/>
                <w:szCs w:val="20"/>
              </w:rPr>
            </w:pPr>
          </w:p>
          <w:p w14:paraId="6B9FF3C5" w14:textId="77777777" w:rsidR="00831E47" w:rsidRPr="00787269" w:rsidRDefault="00831E47" w:rsidP="00ED024D">
            <w:pPr>
              <w:jc w:val="center"/>
              <w:rPr>
                <w:b/>
                <w:sz w:val="20"/>
                <w:szCs w:val="20"/>
              </w:rPr>
            </w:pPr>
            <w:r w:rsidRPr="00787269">
              <w:rPr>
                <w:b/>
                <w:sz w:val="20"/>
                <w:szCs w:val="20"/>
              </w:rPr>
              <w:t>Лот № 24</w:t>
            </w:r>
            <w:r>
              <w:rPr>
                <w:b/>
                <w:sz w:val="20"/>
                <w:szCs w:val="20"/>
              </w:rPr>
              <w:t>3</w:t>
            </w:r>
          </w:p>
          <w:p w14:paraId="7257CC2B" w14:textId="77777777" w:rsidR="00831E47" w:rsidRPr="00787269" w:rsidRDefault="00831E47" w:rsidP="00ED024D">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19,</w:t>
            </w:r>
          </w:p>
          <w:p w14:paraId="2D407459"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7EF5F3DB" w14:textId="77777777" w:rsidTr="002F75DB">
        <w:tc>
          <w:tcPr>
            <w:tcW w:w="672" w:type="dxa"/>
            <w:vMerge/>
          </w:tcPr>
          <w:p w14:paraId="0023EB97"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7D11BDAB" w14:textId="77777777" w:rsidR="00831E47" w:rsidRPr="00787269" w:rsidRDefault="00831E47" w:rsidP="00ED024D">
            <w:pPr>
              <w:rPr>
                <w:sz w:val="20"/>
                <w:szCs w:val="20"/>
              </w:rPr>
            </w:pPr>
            <w:r w:rsidRPr="00787269">
              <w:rPr>
                <w:sz w:val="20"/>
                <w:szCs w:val="20"/>
                <w:lang w:val="en-US"/>
              </w:rPr>
              <w:t>нежилое здание</w:t>
            </w:r>
          </w:p>
        </w:tc>
        <w:tc>
          <w:tcPr>
            <w:tcW w:w="1701" w:type="dxa"/>
            <w:tcBorders>
              <w:top w:val="single" w:sz="4" w:space="0" w:color="000000"/>
              <w:left w:val="single" w:sz="4" w:space="0" w:color="000000"/>
              <w:right w:val="single" w:sz="4" w:space="0" w:color="000000"/>
            </w:tcBorders>
          </w:tcPr>
          <w:p w14:paraId="2CA643B5" w14:textId="77777777" w:rsidR="00831E47" w:rsidRPr="00787269" w:rsidRDefault="00831E47" w:rsidP="00ED024D">
            <w:pPr>
              <w:rPr>
                <w:sz w:val="20"/>
                <w:szCs w:val="20"/>
              </w:rPr>
            </w:pPr>
            <w:r w:rsidRPr="007B36B1">
              <w:rPr>
                <w:sz w:val="18"/>
                <w:szCs w:val="18"/>
              </w:rPr>
              <w:t>помещение свободного назначения (торговое, офисное)</w:t>
            </w:r>
          </w:p>
        </w:tc>
        <w:tc>
          <w:tcPr>
            <w:tcW w:w="2835" w:type="dxa"/>
            <w:tcBorders>
              <w:top w:val="single" w:sz="4" w:space="0" w:color="000000"/>
              <w:left w:val="single" w:sz="4" w:space="0" w:color="000000"/>
              <w:bottom w:val="single" w:sz="4" w:space="0" w:color="000000"/>
              <w:right w:val="single" w:sz="4" w:space="0" w:color="000000"/>
            </w:tcBorders>
          </w:tcPr>
          <w:p w14:paraId="01803EEA" w14:textId="77777777" w:rsidR="00831E47" w:rsidRPr="00787269" w:rsidRDefault="00831E47" w:rsidP="00ED024D">
            <w:pPr>
              <w:ind w:right="92"/>
              <w:rPr>
                <w:sz w:val="20"/>
                <w:szCs w:val="20"/>
              </w:rPr>
            </w:pPr>
            <w:r w:rsidRPr="00787269">
              <w:rPr>
                <w:sz w:val="20"/>
                <w:szCs w:val="20"/>
                <w:lang w:val="en-US"/>
              </w:rPr>
              <w:t>(все здание)</w:t>
            </w:r>
          </w:p>
        </w:tc>
        <w:tc>
          <w:tcPr>
            <w:tcW w:w="1842" w:type="dxa"/>
            <w:tcBorders>
              <w:top w:val="single" w:sz="4" w:space="0" w:color="000000"/>
              <w:left w:val="single" w:sz="4" w:space="0" w:color="000000"/>
              <w:bottom w:val="single" w:sz="4" w:space="0" w:color="000000"/>
              <w:right w:val="single" w:sz="4" w:space="0" w:color="000000"/>
            </w:tcBorders>
          </w:tcPr>
          <w:p w14:paraId="2FFA476A" w14:textId="77777777" w:rsidR="00831E47" w:rsidRPr="00787269" w:rsidRDefault="00831E47" w:rsidP="00ED024D">
            <w:pPr>
              <w:ind w:left="-43"/>
              <w:jc w:val="center"/>
              <w:rPr>
                <w:b/>
                <w:sz w:val="20"/>
                <w:szCs w:val="20"/>
              </w:rPr>
            </w:pPr>
            <w:r w:rsidRPr="00787269">
              <w:rPr>
                <w:b/>
                <w:sz w:val="20"/>
                <w:szCs w:val="20"/>
                <w:lang w:val="en-US"/>
              </w:rPr>
              <w:t>62,60</w:t>
            </w:r>
          </w:p>
        </w:tc>
        <w:tc>
          <w:tcPr>
            <w:tcW w:w="1134" w:type="dxa"/>
            <w:tcBorders>
              <w:top w:val="single" w:sz="4" w:space="0" w:color="000000"/>
              <w:left w:val="single" w:sz="4" w:space="0" w:color="000000"/>
              <w:right w:val="single" w:sz="4" w:space="0" w:color="000000"/>
            </w:tcBorders>
          </w:tcPr>
          <w:p w14:paraId="2F926E06" w14:textId="77777777" w:rsidR="00831E47" w:rsidRPr="00787269" w:rsidRDefault="00831E47" w:rsidP="00ED024D">
            <w:pPr>
              <w:jc w:val="center"/>
              <w:rPr>
                <w:b/>
                <w:sz w:val="20"/>
                <w:szCs w:val="20"/>
              </w:rPr>
            </w:pPr>
            <w:r w:rsidRPr="00787269">
              <w:rPr>
                <w:b/>
                <w:sz w:val="20"/>
                <w:szCs w:val="20"/>
                <w:lang w:val="en-US"/>
              </w:rPr>
              <w:t>9 600,00</w:t>
            </w:r>
          </w:p>
        </w:tc>
        <w:tc>
          <w:tcPr>
            <w:tcW w:w="1134" w:type="dxa"/>
            <w:tcBorders>
              <w:top w:val="single" w:sz="4" w:space="0" w:color="000000"/>
              <w:left w:val="single" w:sz="4" w:space="0" w:color="000000"/>
              <w:right w:val="single" w:sz="4" w:space="0" w:color="000000"/>
            </w:tcBorders>
            <w:hideMark/>
          </w:tcPr>
          <w:p w14:paraId="1F93AA38"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6AE80EFB" w14:textId="77777777" w:rsidTr="002F75DB">
        <w:tc>
          <w:tcPr>
            <w:tcW w:w="672" w:type="dxa"/>
            <w:vMerge/>
          </w:tcPr>
          <w:p w14:paraId="3C990205"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54EF59CC"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24</w:t>
            </w:r>
            <w:r>
              <w:rPr>
                <w:b/>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14:paraId="7D54DB18"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B662ED1"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1ECE95" w14:textId="77777777" w:rsidR="00831E47" w:rsidRPr="00787269" w:rsidRDefault="00831E47" w:rsidP="00ED024D">
            <w:pPr>
              <w:rPr>
                <w:b/>
                <w:sz w:val="20"/>
                <w:szCs w:val="20"/>
              </w:rPr>
            </w:pPr>
          </w:p>
        </w:tc>
      </w:tr>
      <w:tr w:rsidR="00831E47" w:rsidRPr="00787269" w14:paraId="38FA694D" w14:textId="77777777" w:rsidTr="002F75DB">
        <w:trPr>
          <w:trHeight w:val="368"/>
        </w:trPr>
        <w:tc>
          <w:tcPr>
            <w:tcW w:w="672" w:type="dxa"/>
            <w:vMerge/>
          </w:tcPr>
          <w:p w14:paraId="63939FC1"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31649099"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7A0BFD1E" w14:textId="77777777" w:rsidR="00831E47" w:rsidRPr="00787269" w:rsidRDefault="00831E47" w:rsidP="00ED024D">
            <w:pPr>
              <w:jc w:val="right"/>
              <w:rPr>
                <w:b/>
                <w:sz w:val="20"/>
                <w:szCs w:val="20"/>
              </w:rPr>
            </w:pPr>
            <w:r w:rsidRPr="00787269">
              <w:rPr>
                <w:b/>
                <w:sz w:val="20"/>
                <w:szCs w:val="20"/>
                <w:lang w:val="en-US"/>
              </w:rPr>
              <w:t>62,60</w:t>
            </w:r>
          </w:p>
        </w:tc>
      </w:tr>
      <w:tr w:rsidR="00831E47" w:rsidRPr="00787269" w14:paraId="524547C6" w14:textId="77777777" w:rsidTr="002F75DB">
        <w:tc>
          <w:tcPr>
            <w:tcW w:w="672" w:type="dxa"/>
            <w:vMerge/>
          </w:tcPr>
          <w:p w14:paraId="79A67D1F"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031AF96A"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3CDF0165" w14:textId="77777777" w:rsidR="00831E47" w:rsidRPr="00787269" w:rsidRDefault="00831E47" w:rsidP="00ED024D">
            <w:pPr>
              <w:jc w:val="right"/>
              <w:rPr>
                <w:b/>
                <w:sz w:val="20"/>
                <w:szCs w:val="20"/>
              </w:rPr>
            </w:pPr>
            <w:r w:rsidRPr="00787269">
              <w:rPr>
                <w:b/>
                <w:sz w:val="20"/>
                <w:szCs w:val="20"/>
                <w:lang w:val="en-US"/>
              </w:rPr>
              <w:t>600 960,00</w:t>
            </w:r>
          </w:p>
        </w:tc>
      </w:tr>
      <w:tr w:rsidR="00831E47" w:rsidRPr="003546B5" w14:paraId="3894EA88" w14:textId="77777777" w:rsidTr="002F75DB">
        <w:tc>
          <w:tcPr>
            <w:tcW w:w="672" w:type="dxa"/>
            <w:vMerge/>
          </w:tcPr>
          <w:p w14:paraId="46DF5DBB"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021BB0DE"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7B5CF7A2" w14:textId="77777777" w:rsidR="00831E47" w:rsidRPr="003546B5" w:rsidRDefault="00831E47" w:rsidP="00ED024D">
            <w:pPr>
              <w:jc w:val="right"/>
              <w:rPr>
                <w:b/>
                <w:sz w:val="20"/>
                <w:szCs w:val="20"/>
              </w:rPr>
            </w:pPr>
            <w:r w:rsidRPr="00C97CE8">
              <w:rPr>
                <w:b/>
                <w:sz w:val="20"/>
                <w:szCs w:val="20"/>
              </w:rPr>
              <w:t>30 048,00</w:t>
            </w:r>
          </w:p>
        </w:tc>
      </w:tr>
      <w:tr w:rsidR="00831E47" w:rsidRPr="003546B5" w14:paraId="31CAA283" w14:textId="77777777" w:rsidTr="002F75DB">
        <w:tc>
          <w:tcPr>
            <w:tcW w:w="672" w:type="dxa"/>
            <w:vMerge/>
          </w:tcPr>
          <w:p w14:paraId="43F6245F"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54DE167E"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6711D2A3" w14:textId="77777777" w:rsidR="00831E47" w:rsidRPr="003546B5" w:rsidRDefault="00831E47" w:rsidP="00ED024D">
            <w:pPr>
              <w:jc w:val="right"/>
              <w:rPr>
                <w:b/>
                <w:sz w:val="20"/>
                <w:szCs w:val="20"/>
              </w:rPr>
            </w:pPr>
            <w:r w:rsidRPr="00C97CE8">
              <w:rPr>
                <w:b/>
                <w:sz w:val="20"/>
                <w:szCs w:val="20"/>
              </w:rPr>
              <w:t>50 080,00</w:t>
            </w:r>
          </w:p>
        </w:tc>
      </w:tr>
      <w:tr w:rsidR="00831E47" w:rsidRPr="007B36B1" w14:paraId="4835621A" w14:textId="77777777" w:rsidTr="002F75DB">
        <w:tc>
          <w:tcPr>
            <w:tcW w:w="672" w:type="dxa"/>
            <w:vMerge/>
          </w:tcPr>
          <w:p w14:paraId="45C959A0"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58802764" w14:textId="77777777" w:rsidR="00831E47" w:rsidRPr="00787269" w:rsidRDefault="00831E47" w:rsidP="00ED024D">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4774001E" w14:textId="77777777" w:rsidR="00831E47" w:rsidRPr="007B36B1" w:rsidRDefault="00831E47" w:rsidP="00ED024D">
            <w:pPr>
              <w:jc w:val="both"/>
              <w:rPr>
                <w:sz w:val="20"/>
                <w:szCs w:val="20"/>
              </w:rPr>
            </w:pPr>
            <w:r w:rsidRPr="007B36B1">
              <w:rPr>
                <w:sz w:val="20"/>
                <w:szCs w:val="20"/>
              </w:rPr>
              <w:t>Нежилое здание (1-этажное), стены - кирпичные, боковые перегородки – кирпичные, перекрытия – ж/б плиты, степень технического  обустройства – центральное отопление, водопровод, канализация, электроосвещение, телефон.</w:t>
            </w:r>
          </w:p>
        </w:tc>
      </w:tr>
      <w:tr w:rsidR="00831E47" w:rsidRPr="00787269" w14:paraId="753EF51F" w14:textId="77777777" w:rsidTr="002F75DB">
        <w:tc>
          <w:tcPr>
            <w:tcW w:w="672" w:type="dxa"/>
            <w:vMerge/>
            <w:tcBorders>
              <w:bottom w:val="single" w:sz="4" w:space="0" w:color="000000"/>
            </w:tcBorders>
          </w:tcPr>
          <w:p w14:paraId="43016C2B"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289F769A"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24</w:t>
            </w:r>
            <w:r>
              <w:rPr>
                <w:b/>
                <w:sz w:val="20"/>
                <w:szCs w:val="20"/>
              </w:rPr>
              <w:t>3</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0895C8A4"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13AB647F" w14:textId="77777777" w:rsidTr="002F75DB">
        <w:trPr>
          <w:trHeight w:val="917"/>
          <w:tblHeader/>
        </w:trPr>
        <w:tc>
          <w:tcPr>
            <w:tcW w:w="672" w:type="dxa"/>
            <w:vMerge w:val="restart"/>
          </w:tcPr>
          <w:p w14:paraId="0B4E9349" w14:textId="77777777" w:rsidR="00831E47" w:rsidRPr="00F874FA" w:rsidRDefault="00831E47" w:rsidP="00ED024D">
            <w:pPr>
              <w:jc w:val="center"/>
              <w:rPr>
                <w:b/>
                <w:sz w:val="20"/>
                <w:szCs w:val="20"/>
              </w:rPr>
            </w:pPr>
            <w:r>
              <w:rPr>
                <w:sz w:val="20"/>
                <w:szCs w:val="20"/>
                <w:lang w:val="en-US"/>
              </w:rPr>
              <w:t>1</w:t>
            </w:r>
            <w:r>
              <w:rPr>
                <w:sz w:val="20"/>
                <w:szCs w:val="20"/>
              </w:rPr>
              <w:t>1</w:t>
            </w:r>
          </w:p>
        </w:tc>
        <w:tc>
          <w:tcPr>
            <w:tcW w:w="10064" w:type="dxa"/>
            <w:gridSpan w:val="6"/>
          </w:tcPr>
          <w:p w14:paraId="60751615" w14:textId="77777777" w:rsidR="00831E47" w:rsidRDefault="00831E47" w:rsidP="00ED024D">
            <w:pPr>
              <w:jc w:val="center"/>
              <w:rPr>
                <w:b/>
                <w:sz w:val="20"/>
                <w:szCs w:val="20"/>
              </w:rPr>
            </w:pPr>
          </w:p>
          <w:p w14:paraId="06DD172C" w14:textId="77777777" w:rsidR="00831E47" w:rsidRPr="00787269" w:rsidRDefault="00831E47" w:rsidP="00ED024D">
            <w:pPr>
              <w:jc w:val="center"/>
              <w:rPr>
                <w:b/>
                <w:sz w:val="20"/>
                <w:szCs w:val="20"/>
              </w:rPr>
            </w:pPr>
            <w:r w:rsidRPr="00787269">
              <w:rPr>
                <w:b/>
                <w:sz w:val="20"/>
                <w:szCs w:val="20"/>
              </w:rPr>
              <w:t>Лот № 24</w:t>
            </w:r>
            <w:r>
              <w:rPr>
                <w:b/>
                <w:sz w:val="20"/>
                <w:szCs w:val="20"/>
              </w:rPr>
              <w:t>4</w:t>
            </w:r>
          </w:p>
          <w:p w14:paraId="6ACEA9E8" w14:textId="77777777" w:rsidR="00831E47" w:rsidRPr="00787269" w:rsidRDefault="00831E47" w:rsidP="00ED024D">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15590898"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0EB19F2D" w14:textId="77777777" w:rsidTr="002F75DB">
        <w:tc>
          <w:tcPr>
            <w:tcW w:w="672" w:type="dxa"/>
            <w:vMerge/>
          </w:tcPr>
          <w:p w14:paraId="313B153C"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42AA6202"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1D7EBDF2" w14:textId="77777777" w:rsidR="00831E47" w:rsidRPr="00787269" w:rsidRDefault="00831E47" w:rsidP="00ED024D">
            <w:pPr>
              <w:rPr>
                <w:sz w:val="20"/>
                <w:szCs w:val="20"/>
              </w:rPr>
            </w:pPr>
            <w:r w:rsidRPr="007B36B1">
              <w:rPr>
                <w:sz w:val="18"/>
                <w:szCs w:val="18"/>
              </w:rPr>
              <w:t>помещение свободного назначения (торговое, офисное)</w:t>
            </w:r>
          </w:p>
        </w:tc>
        <w:tc>
          <w:tcPr>
            <w:tcW w:w="2835" w:type="dxa"/>
            <w:tcBorders>
              <w:top w:val="single" w:sz="4" w:space="0" w:color="000000"/>
              <w:left w:val="single" w:sz="4" w:space="0" w:color="000000"/>
              <w:bottom w:val="single" w:sz="4" w:space="0" w:color="000000"/>
              <w:right w:val="single" w:sz="4" w:space="0" w:color="000000"/>
            </w:tcBorders>
          </w:tcPr>
          <w:p w14:paraId="2249B0E0" w14:textId="77777777" w:rsidR="00831E47" w:rsidRPr="00787269" w:rsidRDefault="00831E47" w:rsidP="00ED024D">
            <w:pPr>
              <w:ind w:right="92"/>
              <w:rPr>
                <w:sz w:val="20"/>
                <w:szCs w:val="20"/>
              </w:rPr>
            </w:pPr>
            <w:r w:rsidRPr="00787269">
              <w:rPr>
                <w:sz w:val="20"/>
                <w:szCs w:val="20"/>
                <w:lang w:val="en-US"/>
              </w:rPr>
              <w:t xml:space="preserve">этаж 3, помещение 3, комната 21, 21а </w:t>
            </w:r>
          </w:p>
        </w:tc>
        <w:tc>
          <w:tcPr>
            <w:tcW w:w="1842" w:type="dxa"/>
            <w:tcBorders>
              <w:top w:val="single" w:sz="4" w:space="0" w:color="000000"/>
              <w:left w:val="single" w:sz="4" w:space="0" w:color="000000"/>
              <w:bottom w:val="single" w:sz="4" w:space="0" w:color="000000"/>
              <w:right w:val="single" w:sz="4" w:space="0" w:color="000000"/>
            </w:tcBorders>
          </w:tcPr>
          <w:p w14:paraId="0013518D" w14:textId="77777777" w:rsidR="00831E47" w:rsidRPr="00787269" w:rsidRDefault="00831E47" w:rsidP="00ED024D">
            <w:pPr>
              <w:ind w:left="-43"/>
              <w:jc w:val="center"/>
              <w:rPr>
                <w:b/>
                <w:sz w:val="20"/>
                <w:szCs w:val="20"/>
              </w:rPr>
            </w:pPr>
            <w:r w:rsidRPr="00787269">
              <w:rPr>
                <w:b/>
                <w:sz w:val="20"/>
                <w:szCs w:val="20"/>
                <w:lang w:val="en-US"/>
              </w:rPr>
              <w:t>52,20</w:t>
            </w:r>
          </w:p>
        </w:tc>
        <w:tc>
          <w:tcPr>
            <w:tcW w:w="1134" w:type="dxa"/>
            <w:tcBorders>
              <w:top w:val="single" w:sz="4" w:space="0" w:color="000000"/>
              <w:left w:val="single" w:sz="4" w:space="0" w:color="000000"/>
              <w:right w:val="single" w:sz="4" w:space="0" w:color="000000"/>
            </w:tcBorders>
          </w:tcPr>
          <w:p w14:paraId="002C4F57" w14:textId="77777777" w:rsidR="00831E47" w:rsidRPr="00787269" w:rsidRDefault="00831E47" w:rsidP="00ED024D">
            <w:pPr>
              <w:jc w:val="center"/>
              <w:rPr>
                <w:b/>
                <w:sz w:val="20"/>
                <w:szCs w:val="20"/>
              </w:rPr>
            </w:pPr>
            <w:r w:rsidRPr="00787269">
              <w:rPr>
                <w:b/>
                <w:sz w:val="20"/>
                <w:szCs w:val="20"/>
                <w:lang w:val="en-US"/>
              </w:rPr>
              <w:t>8 000,00</w:t>
            </w:r>
          </w:p>
        </w:tc>
        <w:tc>
          <w:tcPr>
            <w:tcW w:w="1134" w:type="dxa"/>
            <w:tcBorders>
              <w:top w:val="single" w:sz="4" w:space="0" w:color="000000"/>
              <w:left w:val="single" w:sz="4" w:space="0" w:color="000000"/>
              <w:right w:val="single" w:sz="4" w:space="0" w:color="000000"/>
            </w:tcBorders>
            <w:hideMark/>
          </w:tcPr>
          <w:p w14:paraId="3EEC6A2A"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45D3CA2F" w14:textId="77777777" w:rsidTr="002F75DB">
        <w:tc>
          <w:tcPr>
            <w:tcW w:w="672" w:type="dxa"/>
            <w:vMerge/>
          </w:tcPr>
          <w:p w14:paraId="4F343E90"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22510384"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24</w:t>
            </w:r>
            <w:r>
              <w:rPr>
                <w:b/>
                <w:sz w:val="20"/>
                <w:szCs w:val="20"/>
              </w:rPr>
              <w:t>4</w:t>
            </w:r>
          </w:p>
        </w:tc>
        <w:tc>
          <w:tcPr>
            <w:tcW w:w="1842" w:type="dxa"/>
            <w:tcBorders>
              <w:top w:val="single" w:sz="4" w:space="0" w:color="000000"/>
              <w:left w:val="single" w:sz="4" w:space="0" w:color="000000"/>
              <w:bottom w:val="single" w:sz="4" w:space="0" w:color="000000"/>
              <w:right w:val="single" w:sz="4" w:space="0" w:color="000000"/>
            </w:tcBorders>
          </w:tcPr>
          <w:p w14:paraId="19009355"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620D615"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4C1B1ED" w14:textId="77777777" w:rsidR="00831E47" w:rsidRPr="00787269" w:rsidRDefault="00831E47" w:rsidP="00ED024D">
            <w:pPr>
              <w:rPr>
                <w:b/>
                <w:sz w:val="20"/>
                <w:szCs w:val="20"/>
              </w:rPr>
            </w:pPr>
          </w:p>
        </w:tc>
      </w:tr>
      <w:tr w:rsidR="00831E47" w:rsidRPr="00787269" w14:paraId="6DE83D81" w14:textId="77777777" w:rsidTr="002F75DB">
        <w:trPr>
          <w:trHeight w:val="368"/>
        </w:trPr>
        <w:tc>
          <w:tcPr>
            <w:tcW w:w="672" w:type="dxa"/>
            <w:vMerge/>
          </w:tcPr>
          <w:p w14:paraId="690034EE"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47FB6FB8"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13F9B6D8" w14:textId="77777777" w:rsidR="00831E47" w:rsidRPr="00787269" w:rsidRDefault="00831E47" w:rsidP="00ED024D">
            <w:pPr>
              <w:jc w:val="right"/>
              <w:rPr>
                <w:b/>
                <w:sz w:val="20"/>
                <w:szCs w:val="20"/>
              </w:rPr>
            </w:pPr>
            <w:r w:rsidRPr="00787269">
              <w:rPr>
                <w:b/>
                <w:sz w:val="20"/>
                <w:szCs w:val="20"/>
                <w:lang w:val="en-US"/>
              </w:rPr>
              <w:t>52,20</w:t>
            </w:r>
          </w:p>
        </w:tc>
      </w:tr>
      <w:tr w:rsidR="00831E47" w:rsidRPr="00787269" w14:paraId="0B6C8C73" w14:textId="77777777" w:rsidTr="002F75DB">
        <w:tc>
          <w:tcPr>
            <w:tcW w:w="672" w:type="dxa"/>
            <w:vMerge/>
          </w:tcPr>
          <w:p w14:paraId="018C712F"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03DEBA2C"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1298CFE7" w14:textId="77777777" w:rsidR="00831E47" w:rsidRPr="00787269" w:rsidRDefault="00831E47" w:rsidP="00ED024D">
            <w:pPr>
              <w:jc w:val="right"/>
              <w:rPr>
                <w:b/>
                <w:sz w:val="20"/>
                <w:szCs w:val="20"/>
              </w:rPr>
            </w:pPr>
            <w:r w:rsidRPr="00787269">
              <w:rPr>
                <w:b/>
                <w:sz w:val="20"/>
                <w:szCs w:val="20"/>
                <w:lang w:val="en-US"/>
              </w:rPr>
              <w:t>417 600,00</w:t>
            </w:r>
          </w:p>
        </w:tc>
      </w:tr>
      <w:tr w:rsidR="00831E47" w:rsidRPr="003546B5" w14:paraId="54A6E7FE" w14:textId="77777777" w:rsidTr="002F75DB">
        <w:tc>
          <w:tcPr>
            <w:tcW w:w="672" w:type="dxa"/>
            <w:vMerge/>
          </w:tcPr>
          <w:p w14:paraId="5E54BC79"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73CF4FCB"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733508FE" w14:textId="77777777" w:rsidR="00831E47" w:rsidRPr="003546B5" w:rsidRDefault="00831E47" w:rsidP="00ED024D">
            <w:pPr>
              <w:jc w:val="right"/>
              <w:rPr>
                <w:b/>
                <w:sz w:val="20"/>
                <w:szCs w:val="20"/>
              </w:rPr>
            </w:pPr>
            <w:r w:rsidRPr="00C97CE8">
              <w:rPr>
                <w:b/>
                <w:sz w:val="20"/>
                <w:szCs w:val="20"/>
              </w:rPr>
              <w:t>20 880,00</w:t>
            </w:r>
          </w:p>
        </w:tc>
      </w:tr>
      <w:tr w:rsidR="00831E47" w:rsidRPr="003546B5" w14:paraId="77F17B52" w14:textId="77777777" w:rsidTr="002F75DB">
        <w:tc>
          <w:tcPr>
            <w:tcW w:w="672" w:type="dxa"/>
            <w:vMerge/>
          </w:tcPr>
          <w:p w14:paraId="221ECE85"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12E59697"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0CCEE345" w14:textId="77777777" w:rsidR="00831E47" w:rsidRPr="003546B5" w:rsidRDefault="00831E47" w:rsidP="00ED024D">
            <w:pPr>
              <w:jc w:val="right"/>
              <w:rPr>
                <w:b/>
                <w:sz w:val="20"/>
                <w:szCs w:val="20"/>
              </w:rPr>
            </w:pPr>
            <w:r w:rsidRPr="00C97CE8">
              <w:rPr>
                <w:b/>
                <w:sz w:val="20"/>
                <w:szCs w:val="20"/>
              </w:rPr>
              <w:t>34 800,00</w:t>
            </w:r>
          </w:p>
        </w:tc>
      </w:tr>
      <w:tr w:rsidR="00831E47" w:rsidRPr="007B36B1" w14:paraId="7E9E9497" w14:textId="77777777" w:rsidTr="002F75DB">
        <w:tc>
          <w:tcPr>
            <w:tcW w:w="672" w:type="dxa"/>
            <w:vMerge/>
          </w:tcPr>
          <w:p w14:paraId="0614EDE8"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6BF78D28" w14:textId="77777777" w:rsidR="00831E47" w:rsidRPr="00787269" w:rsidRDefault="00831E47" w:rsidP="00ED024D">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12EF3A5C" w14:textId="77777777" w:rsidR="00831E47" w:rsidRPr="007B36B1" w:rsidRDefault="00831E47" w:rsidP="00ED024D">
            <w:pPr>
              <w:jc w:val="both"/>
              <w:rPr>
                <w:sz w:val="20"/>
                <w:szCs w:val="20"/>
              </w:rPr>
            </w:pPr>
            <w:r w:rsidRPr="007B36B1">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831E47" w:rsidRPr="00787269" w14:paraId="7F52464B" w14:textId="77777777" w:rsidTr="002F75DB">
        <w:tc>
          <w:tcPr>
            <w:tcW w:w="672" w:type="dxa"/>
            <w:vMerge/>
            <w:tcBorders>
              <w:bottom w:val="single" w:sz="4" w:space="0" w:color="000000"/>
            </w:tcBorders>
          </w:tcPr>
          <w:p w14:paraId="24B75566"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2853FD4D"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24</w:t>
            </w:r>
            <w:r>
              <w:rPr>
                <w:b/>
                <w:sz w:val="20"/>
                <w:szCs w:val="20"/>
              </w:rPr>
              <w:t>4</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3929453F" w14:textId="77777777" w:rsidR="00831E47" w:rsidRPr="00787269" w:rsidRDefault="00831E47" w:rsidP="00ED024D">
            <w:pPr>
              <w:jc w:val="right"/>
              <w:rPr>
                <w:b/>
                <w:color w:val="000000"/>
                <w:sz w:val="20"/>
                <w:szCs w:val="20"/>
              </w:rPr>
            </w:pPr>
            <w:r w:rsidRPr="00787269">
              <w:rPr>
                <w:b/>
                <w:color w:val="000000"/>
                <w:sz w:val="20"/>
                <w:szCs w:val="20"/>
                <w:lang w:val="en-US"/>
              </w:rPr>
              <w:t>10 000,00</w:t>
            </w:r>
          </w:p>
        </w:tc>
      </w:tr>
      <w:tr w:rsidR="00831E47" w:rsidRPr="00787269" w14:paraId="40654504" w14:textId="77777777" w:rsidTr="002F75DB">
        <w:trPr>
          <w:trHeight w:val="917"/>
          <w:tblHeader/>
        </w:trPr>
        <w:tc>
          <w:tcPr>
            <w:tcW w:w="672" w:type="dxa"/>
            <w:vMerge w:val="restart"/>
          </w:tcPr>
          <w:p w14:paraId="125FA53C" w14:textId="77777777" w:rsidR="00831E47" w:rsidRPr="00F874FA" w:rsidRDefault="00831E47" w:rsidP="00ED024D">
            <w:pPr>
              <w:jc w:val="center"/>
              <w:rPr>
                <w:b/>
                <w:sz w:val="20"/>
                <w:szCs w:val="20"/>
              </w:rPr>
            </w:pPr>
            <w:r>
              <w:rPr>
                <w:sz w:val="20"/>
                <w:szCs w:val="20"/>
                <w:lang w:val="en-US"/>
              </w:rPr>
              <w:t>1</w:t>
            </w:r>
            <w:r>
              <w:rPr>
                <w:sz w:val="20"/>
                <w:szCs w:val="20"/>
              </w:rPr>
              <w:t>2</w:t>
            </w:r>
          </w:p>
        </w:tc>
        <w:tc>
          <w:tcPr>
            <w:tcW w:w="10064" w:type="dxa"/>
            <w:gridSpan w:val="6"/>
          </w:tcPr>
          <w:p w14:paraId="7A52972E" w14:textId="77777777" w:rsidR="00831E47" w:rsidRDefault="00831E47" w:rsidP="00ED024D">
            <w:pPr>
              <w:jc w:val="center"/>
              <w:rPr>
                <w:b/>
                <w:sz w:val="20"/>
                <w:szCs w:val="20"/>
              </w:rPr>
            </w:pPr>
          </w:p>
          <w:p w14:paraId="4D7EBC3E" w14:textId="77777777" w:rsidR="00831E47" w:rsidRPr="00787269" w:rsidRDefault="00831E47" w:rsidP="00ED024D">
            <w:pPr>
              <w:jc w:val="center"/>
              <w:rPr>
                <w:b/>
                <w:sz w:val="20"/>
                <w:szCs w:val="20"/>
              </w:rPr>
            </w:pPr>
            <w:r w:rsidRPr="00787269">
              <w:rPr>
                <w:b/>
                <w:sz w:val="20"/>
                <w:szCs w:val="20"/>
              </w:rPr>
              <w:t>Лот № 24</w:t>
            </w:r>
            <w:r>
              <w:rPr>
                <w:b/>
                <w:sz w:val="20"/>
                <w:szCs w:val="20"/>
              </w:rPr>
              <w:t>5</w:t>
            </w:r>
          </w:p>
          <w:p w14:paraId="12086C2B" w14:textId="77777777" w:rsidR="00831E47" w:rsidRPr="00787269" w:rsidRDefault="00831E47" w:rsidP="00ED024D">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5,</w:t>
            </w:r>
          </w:p>
          <w:p w14:paraId="682A78B2" w14:textId="77777777" w:rsidR="00831E47" w:rsidRPr="00787269" w:rsidRDefault="00831E47" w:rsidP="00ED024D">
            <w:pPr>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831E47" w:rsidRPr="00787269" w14:paraId="63BE2FA3" w14:textId="77777777" w:rsidTr="002F75DB">
        <w:tc>
          <w:tcPr>
            <w:tcW w:w="672" w:type="dxa"/>
            <w:vMerge/>
          </w:tcPr>
          <w:p w14:paraId="08158A11"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3D5E58F6"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6787A457" w14:textId="77777777" w:rsidR="00831E47" w:rsidRPr="00787269" w:rsidRDefault="00831E47" w:rsidP="00ED024D">
            <w:pPr>
              <w:rPr>
                <w:sz w:val="20"/>
                <w:szCs w:val="20"/>
              </w:rPr>
            </w:pPr>
            <w:r w:rsidRPr="00787269">
              <w:rPr>
                <w:sz w:val="18"/>
                <w:szCs w:val="18"/>
                <w:lang w:val="en-US"/>
              </w:rPr>
              <w:t>склад, производственно-складское</w:t>
            </w:r>
          </w:p>
        </w:tc>
        <w:tc>
          <w:tcPr>
            <w:tcW w:w="2835" w:type="dxa"/>
            <w:tcBorders>
              <w:top w:val="single" w:sz="4" w:space="0" w:color="000000"/>
              <w:left w:val="single" w:sz="4" w:space="0" w:color="000000"/>
              <w:bottom w:val="single" w:sz="4" w:space="0" w:color="000000"/>
              <w:right w:val="single" w:sz="4" w:space="0" w:color="000000"/>
            </w:tcBorders>
          </w:tcPr>
          <w:p w14:paraId="59B888AD" w14:textId="77777777" w:rsidR="00831E47" w:rsidRPr="00787269" w:rsidRDefault="00831E47" w:rsidP="00ED024D">
            <w:pPr>
              <w:ind w:right="92"/>
              <w:rPr>
                <w:sz w:val="20"/>
                <w:szCs w:val="20"/>
              </w:rPr>
            </w:pPr>
            <w:r w:rsidRPr="00787269">
              <w:rPr>
                <w:sz w:val="20"/>
                <w:szCs w:val="20"/>
                <w:lang w:val="en-US"/>
              </w:rPr>
              <w:t>этаж 2, помещение 1, часть комнаты 19</w:t>
            </w:r>
          </w:p>
        </w:tc>
        <w:tc>
          <w:tcPr>
            <w:tcW w:w="1842" w:type="dxa"/>
            <w:tcBorders>
              <w:top w:val="single" w:sz="4" w:space="0" w:color="000000"/>
              <w:left w:val="single" w:sz="4" w:space="0" w:color="000000"/>
              <w:bottom w:val="single" w:sz="4" w:space="0" w:color="000000"/>
              <w:right w:val="single" w:sz="4" w:space="0" w:color="000000"/>
            </w:tcBorders>
          </w:tcPr>
          <w:p w14:paraId="17604458" w14:textId="77777777" w:rsidR="00831E47" w:rsidRPr="00787269" w:rsidRDefault="00831E47" w:rsidP="00ED024D">
            <w:pPr>
              <w:ind w:left="-43"/>
              <w:jc w:val="center"/>
              <w:rPr>
                <w:b/>
                <w:sz w:val="20"/>
                <w:szCs w:val="20"/>
              </w:rPr>
            </w:pPr>
            <w:r w:rsidRPr="00787269">
              <w:rPr>
                <w:b/>
                <w:sz w:val="20"/>
                <w:szCs w:val="20"/>
                <w:lang w:val="en-US"/>
              </w:rPr>
              <w:t>512,65</w:t>
            </w:r>
          </w:p>
        </w:tc>
        <w:tc>
          <w:tcPr>
            <w:tcW w:w="1134" w:type="dxa"/>
            <w:tcBorders>
              <w:top w:val="single" w:sz="4" w:space="0" w:color="000000"/>
              <w:left w:val="single" w:sz="4" w:space="0" w:color="000000"/>
              <w:right w:val="single" w:sz="4" w:space="0" w:color="000000"/>
            </w:tcBorders>
          </w:tcPr>
          <w:p w14:paraId="632AA23B" w14:textId="77777777" w:rsidR="00831E47" w:rsidRPr="00787269" w:rsidRDefault="00831E47" w:rsidP="00ED024D">
            <w:pPr>
              <w:jc w:val="center"/>
              <w:rPr>
                <w:b/>
                <w:sz w:val="20"/>
                <w:szCs w:val="20"/>
              </w:rPr>
            </w:pPr>
            <w:r w:rsidRPr="00787269">
              <w:rPr>
                <w:b/>
                <w:sz w:val="20"/>
                <w:szCs w:val="20"/>
                <w:lang w:val="en-US"/>
              </w:rPr>
              <w:t>2 500,00</w:t>
            </w:r>
          </w:p>
        </w:tc>
        <w:tc>
          <w:tcPr>
            <w:tcW w:w="1134" w:type="dxa"/>
            <w:tcBorders>
              <w:top w:val="single" w:sz="4" w:space="0" w:color="000000"/>
              <w:left w:val="single" w:sz="4" w:space="0" w:color="000000"/>
              <w:right w:val="single" w:sz="4" w:space="0" w:color="000000"/>
            </w:tcBorders>
            <w:hideMark/>
          </w:tcPr>
          <w:p w14:paraId="759EAF76"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3F16FCCF" w14:textId="77777777" w:rsidTr="002F75DB">
        <w:tc>
          <w:tcPr>
            <w:tcW w:w="672" w:type="dxa"/>
            <w:vMerge/>
          </w:tcPr>
          <w:p w14:paraId="12365E1A" w14:textId="77777777" w:rsidR="00831E47" w:rsidRPr="00633620" w:rsidRDefault="00831E47" w:rsidP="00ED024D">
            <w:pPr>
              <w:rPr>
                <w:sz w:val="20"/>
                <w:szCs w:val="20"/>
              </w:rPr>
            </w:pPr>
          </w:p>
        </w:tc>
        <w:tc>
          <w:tcPr>
            <w:tcW w:w="1418" w:type="dxa"/>
            <w:tcBorders>
              <w:top w:val="single" w:sz="4" w:space="0" w:color="000000"/>
              <w:right w:val="single" w:sz="4" w:space="0" w:color="000000"/>
            </w:tcBorders>
            <w:hideMark/>
          </w:tcPr>
          <w:p w14:paraId="4AC4D5C6" w14:textId="77777777" w:rsidR="00831E47" w:rsidRPr="00787269" w:rsidRDefault="00831E47" w:rsidP="00ED024D">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7C49EDF5" w14:textId="77777777" w:rsidR="00831E47" w:rsidRPr="00787269" w:rsidRDefault="00831E47" w:rsidP="00ED024D">
            <w:pPr>
              <w:rPr>
                <w:sz w:val="20"/>
                <w:szCs w:val="20"/>
              </w:rPr>
            </w:pPr>
            <w:r w:rsidRPr="00787269">
              <w:rPr>
                <w:sz w:val="18"/>
                <w:szCs w:val="18"/>
                <w:lang w:val="en-US"/>
              </w:rPr>
              <w:t>склад, производственно-складское</w:t>
            </w:r>
          </w:p>
        </w:tc>
        <w:tc>
          <w:tcPr>
            <w:tcW w:w="2835" w:type="dxa"/>
            <w:tcBorders>
              <w:top w:val="single" w:sz="4" w:space="0" w:color="000000"/>
              <w:left w:val="single" w:sz="4" w:space="0" w:color="000000"/>
              <w:bottom w:val="single" w:sz="4" w:space="0" w:color="000000"/>
              <w:right w:val="single" w:sz="4" w:space="0" w:color="000000"/>
            </w:tcBorders>
          </w:tcPr>
          <w:p w14:paraId="3B3AD8D3" w14:textId="77777777" w:rsidR="00831E47" w:rsidRPr="00787269" w:rsidRDefault="00831E47" w:rsidP="00ED024D">
            <w:pPr>
              <w:ind w:right="92"/>
              <w:rPr>
                <w:sz w:val="20"/>
                <w:szCs w:val="20"/>
              </w:rPr>
            </w:pPr>
            <w:r w:rsidRPr="00787269">
              <w:rPr>
                <w:sz w:val="20"/>
                <w:szCs w:val="20"/>
                <w:lang w:val="en-US"/>
              </w:rPr>
              <w:t>этаж 1, помещение 1, часть комнаты 27</w:t>
            </w:r>
          </w:p>
        </w:tc>
        <w:tc>
          <w:tcPr>
            <w:tcW w:w="1842" w:type="dxa"/>
            <w:tcBorders>
              <w:top w:val="single" w:sz="4" w:space="0" w:color="000000"/>
              <w:left w:val="single" w:sz="4" w:space="0" w:color="000000"/>
              <w:bottom w:val="single" w:sz="4" w:space="0" w:color="000000"/>
              <w:right w:val="single" w:sz="4" w:space="0" w:color="000000"/>
            </w:tcBorders>
          </w:tcPr>
          <w:p w14:paraId="5B9CE434" w14:textId="77777777" w:rsidR="00831E47" w:rsidRPr="00787269" w:rsidRDefault="00831E47" w:rsidP="00ED024D">
            <w:pPr>
              <w:ind w:left="-43"/>
              <w:jc w:val="center"/>
              <w:rPr>
                <w:b/>
                <w:sz w:val="20"/>
                <w:szCs w:val="20"/>
              </w:rPr>
            </w:pPr>
            <w:r w:rsidRPr="00787269">
              <w:rPr>
                <w:b/>
                <w:sz w:val="20"/>
                <w:szCs w:val="20"/>
                <w:lang w:val="en-US"/>
              </w:rPr>
              <w:t>183,70</w:t>
            </w:r>
          </w:p>
        </w:tc>
        <w:tc>
          <w:tcPr>
            <w:tcW w:w="1134" w:type="dxa"/>
            <w:tcBorders>
              <w:top w:val="single" w:sz="4" w:space="0" w:color="000000"/>
              <w:left w:val="single" w:sz="4" w:space="0" w:color="000000"/>
              <w:right w:val="single" w:sz="4" w:space="0" w:color="000000"/>
            </w:tcBorders>
          </w:tcPr>
          <w:p w14:paraId="2CEB78A8" w14:textId="77777777" w:rsidR="00831E47" w:rsidRPr="00787269" w:rsidRDefault="00831E47" w:rsidP="00ED024D">
            <w:pPr>
              <w:jc w:val="center"/>
              <w:rPr>
                <w:b/>
                <w:sz w:val="20"/>
                <w:szCs w:val="20"/>
              </w:rPr>
            </w:pPr>
            <w:r w:rsidRPr="00787269">
              <w:rPr>
                <w:b/>
                <w:sz w:val="20"/>
                <w:szCs w:val="20"/>
                <w:lang w:val="en-US"/>
              </w:rPr>
              <w:t>3 700,00</w:t>
            </w:r>
          </w:p>
        </w:tc>
        <w:tc>
          <w:tcPr>
            <w:tcW w:w="1134" w:type="dxa"/>
            <w:tcBorders>
              <w:top w:val="single" w:sz="4" w:space="0" w:color="000000"/>
              <w:left w:val="single" w:sz="4" w:space="0" w:color="000000"/>
              <w:right w:val="single" w:sz="4" w:space="0" w:color="000000"/>
            </w:tcBorders>
            <w:hideMark/>
          </w:tcPr>
          <w:p w14:paraId="60808FBC" w14:textId="77777777" w:rsidR="00831E47" w:rsidRPr="00787269" w:rsidRDefault="00831E47" w:rsidP="00ED024D">
            <w:pPr>
              <w:jc w:val="center"/>
              <w:rPr>
                <w:sz w:val="20"/>
                <w:szCs w:val="20"/>
              </w:rPr>
            </w:pPr>
            <w:r w:rsidRPr="00787269">
              <w:rPr>
                <w:sz w:val="20"/>
                <w:szCs w:val="20"/>
                <w:lang w:val="en-US"/>
              </w:rPr>
              <w:t>хорошее</w:t>
            </w:r>
          </w:p>
        </w:tc>
      </w:tr>
      <w:tr w:rsidR="00831E47" w:rsidRPr="00787269" w14:paraId="6A661BCE" w14:textId="77777777" w:rsidTr="002F75DB">
        <w:tc>
          <w:tcPr>
            <w:tcW w:w="672" w:type="dxa"/>
            <w:vMerge/>
          </w:tcPr>
          <w:p w14:paraId="6FED5F0C"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00644500" w14:textId="77777777" w:rsidR="00831E47" w:rsidRPr="00F874FA" w:rsidRDefault="00831E47" w:rsidP="00ED024D">
            <w:pPr>
              <w:rPr>
                <w:b/>
                <w:sz w:val="20"/>
                <w:szCs w:val="20"/>
              </w:rPr>
            </w:pPr>
            <w:r w:rsidRPr="00787269">
              <w:rPr>
                <w:b/>
                <w:sz w:val="20"/>
                <w:szCs w:val="20"/>
              </w:rPr>
              <w:t xml:space="preserve">Итого по лоту № </w:t>
            </w:r>
            <w:r w:rsidRPr="00787269">
              <w:rPr>
                <w:b/>
                <w:sz w:val="20"/>
                <w:szCs w:val="20"/>
                <w:lang w:val="en-US"/>
              </w:rPr>
              <w:t>24</w:t>
            </w:r>
            <w:r>
              <w:rPr>
                <w:b/>
                <w:sz w:val="20"/>
                <w:szCs w:val="20"/>
              </w:rPr>
              <w:t>5</w:t>
            </w:r>
          </w:p>
        </w:tc>
        <w:tc>
          <w:tcPr>
            <w:tcW w:w="1842" w:type="dxa"/>
            <w:tcBorders>
              <w:top w:val="single" w:sz="4" w:space="0" w:color="000000"/>
              <w:left w:val="single" w:sz="4" w:space="0" w:color="000000"/>
              <w:bottom w:val="single" w:sz="4" w:space="0" w:color="000000"/>
              <w:right w:val="single" w:sz="4" w:space="0" w:color="000000"/>
            </w:tcBorders>
          </w:tcPr>
          <w:p w14:paraId="21B7CB5F"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301C219" w14:textId="77777777" w:rsidR="00831E47" w:rsidRPr="00787269" w:rsidRDefault="00831E47" w:rsidP="00ED024D">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57FFEFE" w14:textId="77777777" w:rsidR="00831E47" w:rsidRPr="00787269" w:rsidRDefault="00831E47" w:rsidP="00ED024D">
            <w:pPr>
              <w:rPr>
                <w:b/>
                <w:sz w:val="20"/>
                <w:szCs w:val="20"/>
              </w:rPr>
            </w:pPr>
          </w:p>
        </w:tc>
      </w:tr>
      <w:tr w:rsidR="00831E47" w:rsidRPr="00787269" w14:paraId="60F94460" w14:textId="77777777" w:rsidTr="002F75DB">
        <w:trPr>
          <w:trHeight w:val="368"/>
        </w:trPr>
        <w:tc>
          <w:tcPr>
            <w:tcW w:w="672" w:type="dxa"/>
            <w:vMerge/>
          </w:tcPr>
          <w:p w14:paraId="6A459D41"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0BAEA447" w14:textId="77777777" w:rsidR="00831E47" w:rsidRPr="00787269" w:rsidRDefault="00831E47" w:rsidP="00ED024D">
            <w:pPr>
              <w:rPr>
                <w:b/>
                <w:sz w:val="20"/>
                <w:szCs w:val="20"/>
              </w:rPr>
            </w:pPr>
            <w:r w:rsidRPr="00787269">
              <w:rPr>
                <w:b/>
                <w:sz w:val="20"/>
                <w:szCs w:val="20"/>
              </w:rPr>
              <w:t>Общая площадь недвижимого имущества, входящего в состав лота, кв.м.:</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45E0ED38" w14:textId="77777777" w:rsidR="00831E47" w:rsidRPr="00787269" w:rsidRDefault="00831E47" w:rsidP="00ED024D">
            <w:pPr>
              <w:jc w:val="right"/>
              <w:rPr>
                <w:b/>
                <w:sz w:val="20"/>
                <w:szCs w:val="20"/>
              </w:rPr>
            </w:pPr>
            <w:r w:rsidRPr="00787269">
              <w:rPr>
                <w:b/>
                <w:sz w:val="20"/>
                <w:szCs w:val="20"/>
                <w:lang w:val="en-US"/>
              </w:rPr>
              <w:t>696,35</w:t>
            </w:r>
          </w:p>
        </w:tc>
      </w:tr>
      <w:tr w:rsidR="00831E47" w:rsidRPr="00787269" w14:paraId="03A53B74" w14:textId="77777777" w:rsidTr="002F75DB">
        <w:tc>
          <w:tcPr>
            <w:tcW w:w="672" w:type="dxa"/>
            <w:vMerge/>
          </w:tcPr>
          <w:p w14:paraId="55C0F835"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hideMark/>
          </w:tcPr>
          <w:p w14:paraId="66FEE138" w14:textId="77777777" w:rsidR="00831E47" w:rsidRPr="00787269" w:rsidRDefault="00831E47" w:rsidP="00ED024D">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14:paraId="5B13049F" w14:textId="77777777" w:rsidR="00831E47" w:rsidRPr="00787269" w:rsidRDefault="00831E47" w:rsidP="00ED024D">
            <w:pPr>
              <w:jc w:val="right"/>
              <w:rPr>
                <w:b/>
                <w:sz w:val="20"/>
                <w:szCs w:val="20"/>
              </w:rPr>
            </w:pPr>
            <w:r w:rsidRPr="00787269">
              <w:rPr>
                <w:b/>
                <w:sz w:val="20"/>
                <w:szCs w:val="20"/>
                <w:lang w:val="en-US"/>
              </w:rPr>
              <w:t>1 961 315,00</w:t>
            </w:r>
          </w:p>
        </w:tc>
      </w:tr>
      <w:tr w:rsidR="00831E47" w:rsidRPr="00C97CE8" w14:paraId="60F22714" w14:textId="77777777" w:rsidTr="002F75DB">
        <w:tc>
          <w:tcPr>
            <w:tcW w:w="672" w:type="dxa"/>
            <w:vMerge/>
          </w:tcPr>
          <w:p w14:paraId="74E695FF"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4D155511" w14:textId="77777777" w:rsidR="00831E47" w:rsidRPr="00787269" w:rsidRDefault="00831E47" w:rsidP="00ED024D">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466D49B6" w14:textId="77777777" w:rsidR="00831E47" w:rsidRPr="00C97CE8" w:rsidRDefault="00831E47" w:rsidP="00ED024D">
            <w:pPr>
              <w:jc w:val="right"/>
              <w:rPr>
                <w:b/>
                <w:sz w:val="20"/>
                <w:szCs w:val="20"/>
                <w:lang w:val="en-US"/>
              </w:rPr>
            </w:pPr>
            <w:r w:rsidRPr="00C97CE8">
              <w:rPr>
                <w:b/>
                <w:sz w:val="20"/>
                <w:szCs w:val="20"/>
                <w:lang w:val="en-US"/>
              </w:rPr>
              <w:t>98 065,75</w:t>
            </w:r>
          </w:p>
          <w:p w14:paraId="69B1B178" w14:textId="77777777" w:rsidR="00831E47" w:rsidRPr="00C97CE8" w:rsidRDefault="00831E47" w:rsidP="00ED024D">
            <w:pPr>
              <w:jc w:val="right"/>
              <w:rPr>
                <w:b/>
                <w:sz w:val="20"/>
                <w:szCs w:val="20"/>
                <w:lang w:val="en-US"/>
              </w:rPr>
            </w:pPr>
          </w:p>
        </w:tc>
      </w:tr>
      <w:tr w:rsidR="00831E47" w:rsidRPr="00C97CE8" w14:paraId="0E058DF8" w14:textId="77777777" w:rsidTr="002F75DB">
        <w:tc>
          <w:tcPr>
            <w:tcW w:w="672" w:type="dxa"/>
            <w:vMerge/>
          </w:tcPr>
          <w:p w14:paraId="44D205FA"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483C2E3F" w14:textId="77777777" w:rsidR="00831E47" w:rsidRPr="00787269" w:rsidRDefault="00831E47" w:rsidP="00ED024D">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14:paraId="47C70C57" w14:textId="77777777" w:rsidR="00831E47" w:rsidRPr="00C97CE8" w:rsidRDefault="00831E47" w:rsidP="00ED024D">
            <w:pPr>
              <w:jc w:val="right"/>
              <w:rPr>
                <w:b/>
                <w:sz w:val="20"/>
                <w:szCs w:val="20"/>
                <w:lang w:val="en-US"/>
              </w:rPr>
            </w:pPr>
            <w:r w:rsidRPr="00C97CE8">
              <w:rPr>
                <w:b/>
                <w:sz w:val="20"/>
                <w:szCs w:val="20"/>
                <w:lang w:val="en-US"/>
              </w:rPr>
              <w:t>163 442,92</w:t>
            </w:r>
          </w:p>
          <w:p w14:paraId="3A313D33" w14:textId="77777777" w:rsidR="00831E47" w:rsidRPr="00C97CE8" w:rsidRDefault="00831E47" w:rsidP="00ED024D">
            <w:pPr>
              <w:jc w:val="right"/>
              <w:rPr>
                <w:b/>
                <w:sz w:val="20"/>
                <w:szCs w:val="20"/>
                <w:lang w:val="en-US"/>
              </w:rPr>
            </w:pPr>
          </w:p>
        </w:tc>
      </w:tr>
      <w:tr w:rsidR="00831E47" w:rsidRPr="007B36B1" w14:paraId="7D0B9259" w14:textId="77777777" w:rsidTr="002F75DB">
        <w:tc>
          <w:tcPr>
            <w:tcW w:w="672" w:type="dxa"/>
            <w:vMerge/>
          </w:tcPr>
          <w:p w14:paraId="06241EAA" w14:textId="77777777" w:rsidR="00831E47" w:rsidRPr="00787269" w:rsidRDefault="00831E47" w:rsidP="00ED024D">
            <w:pPr>
              <w:rPr>
                <w:sz w:val="20"/>
                <w:szCs w:val="20"/>
              </w:rPr>
            </w:pPr>
          </w:p>
        </w:tc>
        <w:tc>
          <w:tcPr>
            <w:tcW w:w="5954" w:type="dxa"/>
            <w:gridSpan w:val="3"/>
            <w:tcBorders>
              <w:top w:val="single" w:sz="4" w:space="0" w:color="000000"/>
              <w:bottom w:val="single" w:sz="4" w:space="0" w:color="000000"/>
              <w:right w:val="single" w:sz="4" w:space="0" w:color="000000"/>
            </w:tcBorders>
            <w:hideMark/>
          </w:tcPr>
          <w:p w14:paraId="32B922BF" w14:textId="2DF8C8EF" w:rsidR="00831E47" w:rsidRPr="00787269" w:rsidRDefault="00831E47" w:rsidP="00B018D8">
            <w:pPr>
              <w:rPr>
                <w:sz w:val="20"/>
                <w:szCs w:val="20"/>
              </w:rPr>
            </w:pPr>
            <w:r w:rsidRPr="00787269">
              <w:rPr>
                <w:sz w:val="20"/>
                <w:szCs w:val="20"/>
              </w:rPr>
              <w:t>Описание и технические характеристики недвижимого имущества</w:t>
            </w:r>
          </w:p>
        </w:tc>
        <w:tc>
          <w:tcPr>
            <w:tcW w:w="4110" w:type="dxa"/>
            <w:gridSpan w:val="3"/>
            <w:tcBorders>
              <w:top w:val="single" w:sz="4" w:space="0" w:color="000000"/>
              <w:left w:val="single" w:sz="4" w:space="0" w:color="000000"/>
              <w:bottom w:val="single" w:sz="4" w:space="0" w:color="000000"/>
              <w:right w:val="single" w:sz="4" w:space="0" w:color="000000"/>
            </w:tcBorders>
            <w:hideMark/>
          </w:tcPr>
          <w:p w14:paraId="0376BBB4" w14:textId="25BF10EB" w:rsidR="00831E47" w:rsidRPr="007B36B1" w:rsidRDefault="00831E47" w:rsidP="00B018D8">
            <w:pPr>
              <w:jc w:val="both"/>
              <w:rPr>
                <w:sz w:val="20"/>
                <w:szCs w:val="20"/>
              </w:rPr>
            </w:pPr>
            <w:r w:rsidRPr="007B36B1">
              <w:rPr>
                <w:sz w:val="20"/>
                <w:szCs w:val="20"/>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831E47" w:rsidRPr="00787269" w14:paraId="41C072F9" w14:textId="77777777" w:rsidTr="002F75DB">
        <w:tc>
          <w:tcPr>
            <w:tcW w:w="672" w:type="dxa"/>
            <w:vMerge/>
            <w:tcBorders>
              <w:bottom w:val="single" w:sz="4" w:space="0" w:color="000000"/>
            </w:tcBorders>
          </w:tcPr>
          <w:p w14:paraId="3FFA55BF" w14:textId="77777777" w:rsidR="00831E47" w:rsidRPr="00787269" w:rsidRDefault="00831E47" w:rsidP="00ED024D">
            <w:pPr>
              <w:rPr>
                <w:b/>
                <w:sz w:val="20"/>
                <w:szCs w:val="20"/>
              </w:rPr>
            </w:pPr>
          </w:p>
        </w:tc>
        <w:tc>
          <w:tcPr>
            <w:tcW w:w="5954" w:type="dxa"/>
            <w:gridSpan w:val="3"/>
            <w:tcBorders>
              <w:top w:val="single" w:sz="4" w:space="0" w:color="000000"/>
              <w:bottom w:val="single" w:sz="4" w:space="0" w:color="000000"/>
              <w:right w:val="single" w:sz="4" w:space="0" w:color="000000"/>
            </w:tcBorders>
          </w:tcPr>
          <w:p w14:paraId="01B84C25" w14:textId="77777777" w:rsidR="00831E47" w:rsidRPr="00787269" w:rsidRDefault="00831E47" w:rsidP="00ED024D">
            <w:pPr>
              <w:rPr>
                <w:sz w:val="20"/>
                <w:szCs w:val="20"/>
              </w:rPr>
            </w:pPr>
            <w:r w:rsidRPr="00E8001A">
              <w:rPr>
                <w:b/>
                <w:sz w:val="20"/>
                <w:szCs w:val="20"/>
              </w:rPr>
              <w:t xml:space="preserve">Задаток по лоту </w:t>
            </w:r>
            <w:r w:rsidRPr="00787269">
              <w:rPr>
                <w:b/>
                <w:sz w:val="20"/>
                <w:szCs w:val="20"/>
              </w:rPr>
              <w:t>№ 24</w:t>
            </w:r>
            <w:r>
              <w:rPr>
                <w:b/>
                <w:sz w:val="20"/>
                <w:szCs w:val="20"/>
              </w:rPr>
              <w:t>5</w:t>
            </w:r>
            <w:r w:rsidRPr="00787269">
              <w:rPr>
                <w:b/>
                <w:sz w:val="20"/>
                <w:szCs w:val="20"/>
              </w:rPr>
              <w:t>, руб.</w:t>
            </w:r>
          </w:p>
        </w:tc>
        <w:tc>
          <w:tcPr>
            <w:tcW w:w="4110" w:type="dxa"/>
            <w:gridSpan w:val="3"/>
            <w:tcBorders>
              <w:top w:val="single" w:sz="4" w:space="0" w:color="000000"/>
              <w:left w:val="single" w:sz="4" w:space="0" w:color="000000"/>
              <w:bottom w:val="single" w:sz="4" w:space="0" w:color="000000"/>
              <w:right w:val="single" w:sz="4" w:space="0" w:color="000000"/>
            </w:tcBorders>
          </w:tcPr>
          <w:p w14:paraId="164DCD0F" w14:textId="77777777" w:rsidR="00831E47" w:rsidRPr="00787269" w:rsidRDefault="00831E47" w:rsidP="00ED024D">
            <w:pPr>
              <w:jc w:val="right"/>
              <w:rPr>
                <w:b/>
                <w:color w:val="000000"/>
                <w:sz w:val="20"/>
                <w:szCs w:val="20"/>
              </w:rPr>
            </w:pPr>
            <w:r w:rsidRPr="00787269">
              <w:rPr>
                <w:b/>
                <w:color w:val="000000"/>
                <w:sz w:val="20"/>
                <w:szCs w:val="20"/>
                <w:lang w:val="en-US"/>
              </w:rPr>
              <w:t>50 000,00</w:t>
            </w:r>
          </w:p>
        </w:tc>
      </w:tr>
    </w:tbl>
    <w:p w14:paraId="2B30A443" w14:textId="77777777" w:rsidR="00831E47" w:rsidRDefault="00831E47" w:rsidP="00493517">
      <w:pPr>
        <w:jc w:val="center"/>
        <w:rPr>
          <w:b/>
        </w:rPr>
      </w:pPr>
    </w:p>
    <w:sectPr w:rsidR="00831E47"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E4E19" w14:textId="77777777" w:rsidR="005B3E99" w:rsidRDefault="005B3E99">
      <w:r>
        <w:separator/>
      </w:r>
    </w:p>
  </w:endnote>
  <w:endnote w:type="continuationSeparator" w:id="0">
    <w:p w14:paraId="222D5BD7" w14:textId="77777777" w:rsidR="005B3E99" w:rsidRDefault="005B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B07787" w:rsidRDefault="00B07787"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B07787" w:rsidRDefault="00B0778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B07787" w:rsidRDefault="00B07787"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F75DB">
      <w:rPr>
        <w:rStyle w:val="a7"/>
        <w:noProof/>
      </w:rPr>
      <w:t>2</w:t>
    </w:r>
    <w:r>
      <w:rPr>
        <w:rStyle w:val="a7"/>
      </w:rPr>
      <w:fldChar w:fldCharType="end"/>
    </w:r>
  </w:p>
  <w:p w14:paraId="21CB0D8F" w14:textId="77777777" w:rsidR="00B07787" w:rsidRDefault="00B07787"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73B2C" w14:textId="77777777" w:rsidR="005B3E99" w:rsidRDefault="005B3E99">
      <w:r>
        <w:separator/>
      </w:r>
    </w:p>
  </w:footnote>
  <w:footnote w:type="continuationSeparator" w:id="0">
    <w:p w14:paraId="35046AB5" w14:textId="77777777" w:rsidR="005B3E99" w:rsidRDefault="005B3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2EBD"/>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4B14"/>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166"/>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191B"/>
    <w:rsid w:val="001C2193"/>
    <w:rsid w:val="001C21CF"/>
    <w:rsid w:val="001C21F8"/>
    <w:rsid w:val="001C460F"/>
    <w:rsid w:val="001C47D4"/>
    <w:rsid w:val="001C4B4D"/>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5C7C"/>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804"/>
    <w:rsid w:val="002F3E24"/>
    <w:rsid w:val="002F4BDB"/>
    <w:rsid w:val="002F4DF7"/>
    <w:rsid w:val="002F6CDB"/>
    <w:rsid w:val="002F75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D1C"/>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10E7"/>
    <w:rsid w:val="00532A6D"/>
    <w:rsid w:val="00532F45"/>
    <w:rsid w:val="00533099"/>
    <w:rsid w:val="005334F5"/>
    <w:rsid w:val="00533595"/>
    <w:rsid w:val="005335BF"/>
    <w:rsid w:val="005338D8"/>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B10"/>
    <w:rsid w:val="005B3A94"/>
    <w:rsid w:val="005B3B81"/>
    <w:rsid w:val="005B3E99"/>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1E47"/>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1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18D8"/>
    <w:rsid w:val="00B03457"/>
    <w:rsid w:val="00B03E32"/>
    <w:rsid w:val="00B04054"/>
    <w:rsid w:val="00B0596D"/>
    <w:rsid w:val="00B05D61"/>
    <w:rsid w:val="00B067D2"/>
    <w:rsid w:val="00B067D4"/>
    <w:rsid w:val="00B07092"/>
    <w:rsid w:val="00B07787"/>
    <w:rsid w:val="00B1081C"/>
    <w:rsid w:val="00B1114C"/>
    <w:rsid w:val="00B1115F"/>
    <w:rsid w:val="00B117BC"/>
    <w:rsid w:val="00B1325B"/>
    <w:rsid w:val="00B14C52"/>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1C3D"/>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1962"/>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28E5"/>
    <w:rsid w:val="00DA3F87"/>
    <w:rsid w:val="00DA4A0B"/>
    <w:rsid w:val="00DA69DA"/>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6256"/>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6EB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681B"/>
    <w:rsid w:val="00E96B0F"/>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7ED8"/>
    <w:rsid w:val="00F20DA3"/>
    <w:rsid w:val="00F21568"/>
    <w:rsid w:val="00F21D50"/>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85C"/>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A50E-B072-4D0C-AC1E-BDFFEC2F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3687</Words>
  <Characters>21020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Тыжневая Алла Владимировна</cp:lastModifiedBy>
  <cp:revision>3</cp:revision>
  <cp:lastPrinted>2020-06-19T08:00:00Z</cp:lastPrinted>
  <dcterms:created xsi:type="dcterms:W3CDTF">2022-11-23T12:49:00Z</dcterms:created>
  <dcterms:modified xsi:type="dcterms:W3CDTF">2022-11-28T09:38:00Z</dcterms:modified>
</cp:coreProperties>
</file>